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79"/>
        <w:gridCol w:w="6"/>
        <w:gridCol w:w="6"/>
        <w:gridCol w:w="11150"/>
        <w:gridCol w:w="179"/>
      </w:tblGrid>
      <w:tr w:rsidR="00DF5ACE" w14:paraId="55664935" w14:textId="77777777">
        <w:tc>
          <w:tcPr>
            <w:tcW w:w="179" w:type="dxa"/>
          </w:tcPr>
          <w:p w14:paraId="7C43C332" w14:textId="77777777" w:rsidR="00DF5ACE" w:rsidRDefault="00DF5ACE">
            <w:pPr>
              <w:pStyle w:val="EmptyCellLayoutStyle"/>
              <w:spacing w:after="0" w:line="240" w:lineRule="auto"/>
            </w:pPr>
          </w:p>
        </w:tc>
        <w:tc>
          <w:tcPr>
            <w:tcW w:w="0" w:type="dxa"/>
          </w:tcPr>
          <w:p w14:paraId="4EA444BB" w14:textId="77777777" w:rsidR="00DF5ACE" w:rsidRDefault="00DF5ACE">
            <w:pPr>
              <w:pStyle w:val="EmptyCellLayoutStyle"/>
              <w:spacing w:after="0" w:line="240" w:lineRule="auto"/>
            </w:pPr>
          </w:p>
        </w:tc>
        <w:tc>
          <w:tcPr>
            <w:tcW w:w="0" w:type="dxa"/>
          </w:tcPr>
          <w:p w14:paraId="0EEDA59C" w14:textId="77777777" w:rsidR="00DF5ACE" w:rsidRDefault="00DF5ACE">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36"/>
              <w:gridCol w:w="179"/>
              <w:gridCol w:w="539"/>
              <w:gridCol w:w="2878"/>
              <w:gridCol w:w="540"/>
              <w:gridCol w:w="180"/>
              <w:gridCol w:w="539"/>
              <w:gridCol w:w="3059"/>
            </w:tblGrid>
            <w:tr w:rsidR="00DF5ACE" w14:paraId="30E012E4" w14:textId="77777777">
              <w:trPr>
                <w:trHeight w:val="540"/>
              </w:trPr>
              <w:tc>
                <w:tcPr>
                  <w:tcW w:w="3240" w:type="dxa"/>
                </w:tcPr>
                <w:p w14:paraId="4DF705D2" w14:textId="77777777" w:rsidR="00DF5ACE" w:rsidRDefault="00DF5ACE">
                  <w:pPr>
                    <w:pStyle w:val="EmptyCellLayoutStyle"/>
                    <w:spacing w:after="0" w:line="240" w:lineRule="auto"/>
                  </w:pPr>
                </w:p>
              </w:tc>
              <w:tc>
                <w:tcPr>
                  <w:tcW w:w="179" w:type="dxa"/>
                </w:tcPr>
                <w:p w14:paraId="18A73351" w14:textId="77777777" w:rsidR="00DF5ACE" w:rsidRDefault="00DF5ACE">
                  <w:pPr>
                    <w:pStyle w:val="EmptyCellLayoutStyle"/>
                    <w:spacing w:after="0" w:line="240" w:lineRule="auto"/>
                  </w:pPr>
                </w:p>
              </w:tc>
              <w:tc>
                <w:tcPr>
                  <w:tcW w:w="539" w:type="dxa"/>
                </w:tcPr>
                <w:p w14:paraId="61685EB9" w14:textId="77777777" w:rsidR="00DF5ACE" w:rsidRDefault="00DF5ACE">
                  <w:pPr>
                    <w:pStyle w:val="EmptyCellLayoutStyle"/>
                    <w:spacing w:after="0" w:line="240" w:lineRule="auto"/>
                  </w:pPr>
                </w:p>
              </w:tc>
              <w:tc>
                <w:tcPr>
                  <w:tcW w:w="2879" w:type="dxa"/>
                </w:tcPr>
                <w:tbl>
                  <w:tblPr>
                    <w:tblW w:w="0" w:type="auto"/>
                    <w:tblCellMar>
                      <w:left w:w="0" w:type="dxa"/>
                      <w:right w:w="0" w:type="dxa"/>
                    </w:tblCellMar>
                    <w:tblLook w:val="0000" w:firstRow="0" w:lastRow="0" w:firstColumn="0" w:lastColumn="0" w:noHBand="0" w:noVBand="0"/>
                  </w:tblPr>
                  <w:tblGrid>
                    <w:gridCol w:w="2878"/>
                  </w:tblGrid>
                  <w:tr w:rsidR="00DF5ACE" w14:paraId="2D795F0B" w14:textId="77777777">
                    <w:trPr>
                      <w:trHeight w:val="462"/>
                    </w:trPr>
                    <w:tc>
                      <w:tcPr>
                        <w:tcW w:w="2880" w:type="dxa"/>
                        <w:tcBorders>
                          <w:top w:val="nil"/>
                          <w:left w:val="nil"/>
                          <w:bottom w:val="nil"/>
                          <w:right w:val="nil"/>
                        </w:tcBorders>
                        <w:tcMar>
                          <w:top w:w="39" w:type="dxa"/>
                          <w:left w:w="39" w:type="dxa"/>
                          <w:bottom w:w="39" w:type="dxa"/>
                          <w:right w:w="39" w:type="dxa"/>
                        </w:tcMar>
                      </w:tcPr>
                      <w:p w14:paraId="7C06D72A" w14:textId="77777777" w:rsidR="00DF5ACE" w:rsidRDefault="000F6B73">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243FFB58" w14:textId="77777777" w:rsidR="00DF5ACE" w:rsidRDefault="00DF5ACE">
                  <w:pPr>
                    <w:spacing w:after="0" w:line="240" w:lineRule="auto"/>
                  </w:pPr>
                </w:p>
              </w:tc>
              <w:tc>
                <w:tcPr>
                  <w:tcW w:w="540" w:type="dxa"/>
                </w:tcPr>
                <w:p w14:paraId="459A2A59" w14:textId="77777777" w:rsidR="00DF5ACE" w:rsidRDefault="00DF5ACE">
                  <w:pPr>
                    <w:pStyle w:val="EmptyCellLayoutStyle"/>
                    <w:spacing w:after="0" w:line="240" w:lineRule="auto"/>
                  </w:pPr>
                </w:p>
              </w:tc>
              <w:tc>
                <w:tcPr>
                  <w:tcW w:w="180" w:type="dxa"/>
                </w:tcPr>
                <w:p w14:paraId="465767D5" w14:textId="77777777" w:rsidR="00DF5ACE" w:rsidRDefault="00DF5ACE">
                  <w:pPr>
                    <w:pStyle w:val="EmptyCellLayoutStyle"/>
                    <w:spacing w:after="0" w:line="240" w:lineRule="auto"/>
                  </w:pPr>
                </w:p>
              </w:tc>
              <w:tc>
                <w:tcPr>
                  <w:tcW w:w="539" w:type="dxa"/>
                </w:tcPr>
                <w:p w14:paraId="22372581" w14:textId="77777777" w:rsidR="00DF5ACE" w:rsidRDefault="00DF5ACE">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260"/>
                    <w:gridCol w:w="1761"/>
                  </w:tblGrid>
                  <w:tr w:rsidR="00DF5ACE" w14:paraId="1ECD593B"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DF5ACE" w14:paraId="6A359A7A" w14:textId="77777777">
                          <w:trPr>
                            <w:trHeight w:val="192"/>
                          </w:trPr>
                          <w:tc>
                            <w:tcPr>
                              <w:tcW w:w="1260" w:type="dxa"/>
                              <w:tcBorders>
                                <w:top w:val="nil"/>
                                <w:left w:val="nil"/>
                                <w:bottom w:val="nil"/>
                                <w:right w:val="nil"/>
                              </w:tcBorders>
                              <w:tcMar>
                                <w:top w:w="39" w:type="dxa"/>
                                <w:left w:w="39" w:type="dxa"/>
                                <w:bottom w:w="39" w:type="dxa"/>
                                <w:right w:w="39" w:type="dxa"/>
                              </w:tcMar>
                            </w:tcPr>
                            <w:p w14:paraId="38A69883" w14:textId="77777777" w:rsidR="00DF5ACE" w:rsidRDefault="000F6B73">
                              <w:pPr>
                                <w:spacing w:after="0" w:line="240" w:lineRule="auto"/>
                              </w:pPr>
                              <w:r>
                                <w:rPr>
                                  <w:rFonts w:ascii="Arial" w:eastAsia="Arial" w:hAnsi="Arial"/>
                                  <w:b/>
                                  <w:color w:val="000000"/>
                                  <w:sz w:val="16"/>
                                </w:rPr>
                                <w:t>Position Code</w:t>
                              </w:r>
                            </w:p>
                          </w:tc>
                        </w:tr>
                      </w:tbl>
                      <w:p w14:paraId="25741FB3" w14:textId="77777777" w:rsidR="00DF5ACE" w:rsidRDefault="00DF5ACE">
                        <w:pPr>
                          <w:spacing w:after="0" w:line="240" w:lineRule="auto"/>
                        </w:pPr>
                      </w:p>
                    </w:tc>
                    <w:tc>
                      <w:tcPr>
                        <w:tcW w:w="1800" w:type="dxa"/>
                        <w:tcBorders>
                          <w:top w:val="single" w:sz="15" w:space="0" w:color="000000"/>
                          <w:right w:val="single" w:sz="15" w:space="0" w:color="000000"/>
                        </w:tcBorders>
                      </w:tcPr>
                      <w:p w14:paraId="72F0E6A6" w14:textId="77777777" w:rsidR="00DF5ACE" w:rsidRDefault="00DF5ACE">
                        <w:pPr>
                          <w:pStyle w:val="EmptyCellLayoutStyle"/>
                          <w:spacing w:after="0" w:line="240" w:lineRule="auto"/>
                        </w:pPr>
                      </w:p>
                    </w:tc>
                  </w:tr>
                  <w:tr w:rsidR="00DF5ACE" w14:paraId="61496471" w14:textId="77777777">
                    <w:trPr>
                      <w:trHeight w:val="90"/>
                    </w:trPr>
                    <w:tc>
                      <w:tcPr>
                        <w:tcW w:w="1260" w:type="dxa"/>
                        <w:tcBorders>
                          <w:left w:val="single" w:sz="15" w:space="0" w:color="000000"/>
                        </w:tcBorders>
                      </w:tcPr>
                      <w:p w14:paraId="46E4E7B4" w14:textId="77777777" w:rsidR="00DF5ACE" w:rsidRDefault="00DF5ACE">
                        <w:pPr>
                          <w:pStyle w:val="EmptyCellLayoutStyle"/>
                          <w:spacing w:after="0" w:line="240" w:lineRule="auto"/>
                        </w:pPr>
                      </w:p>
                    </w:tc>
                    <w:tc>
                      <w:tcPr>
                        <w:tcW w:w="1800" w:type="dxa"/>
                        <w:tcBorders>
                          <w:right w:val="single" w:sz="15" w:space="0" w:color="000000"/>
                        </w:tcBorders>
                      </w:tcPr>
                      <w:p w14:paraId="5699B1DE" w14:textId="77777777" w:rsidR="00DF5ACE" w:rsidRDefault="00DF5ACE">
                        <w:pPr>
                          <w:pStyle w:val="EmptyCellLayoutStyle"/>
                          <w:spacing w:after="0" w:line="240" w:lineRule="auto"/>
                        </w:pPr>
                      </w:p>
                    </w:tc>
                  </w:tr>
                  <w:tr w:rsidR="000F6B73" w14:paraId="0FADB286" w14:textId="77777777" w:rsidTr="000F6B73">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2984"/>
                        </w:tblGrid>
                        <w:tr w:rsidR="00DF5ACE" w14:paraId="123D594D" w14:textId="77777777">
                          <w:trPr>
                            <w:trHeight w:val="212"/>
                          </w:trPr>
                          <w:tc>
                            <w:tcPr>
                              <w:tcW w:w="3060" w:type="dxa"/>
                              <w:tcBorders>
                                <w:top w:val="nil"/>
                                <w:left w:val="nil"/>
                                <w:bottom w:val="nil"/>
                                <w:right w:val="nil"/>
                              </w:tcBorders>
                              <w:tcMar>
                                <w:top w:w="39" w:type="dxa"/>
                                <w:left w:w="39" w:type="dxa"/>
                                <w:bottom w:w="39" w:type="dxa"/>
                                <w:right w:w="39" w:type="dxa"/>
                              </w:tcMar>
                            </w:tcPr>
                            <w:p w14:paraId="579F383D" w14:textId="77777777" w:rsidR="00DF5ACE" w:rsidRDefault="000F6B73">
                              <w:pPr>
                                <w:spacing w:after="0" w:line="240" w:lineRule="auto"/>
                              </w:pPr>
                              <w:r>
                                <w:rPr>
                                  <w:rFonts w:ascii="Arial" w:eastAsia="Arial" w:hAnsi="Arial"/>
                                  <w:color w:val="000000"/>
                                </w:rPr>
                                <w:t>1. GNOFASTEK59R</w:t>
                              </w:r>
                            </w:p>
                          </w:tc>
                        </w:tr>
                      </w:tbl>
                      <w:p w14:paraId="569789FB" w14:textId="77777777" w:rsidR="00DF5ACE" w:rsidRDefault="00DF5ACE">
                        <w:pPr>
                          <w:spacing w:after="0" w:line="240" w:lineRule="auto"/>
                        </w:pPr>
                      </w:p>
                    </w:tc>
                  </w:tr>
                </w:tbl>
                <w:p w14:paraId="15A688F0" w14:textId="77777777" w:rsidR="00DF5ACE" w:rsidRDefault="00DF5ACE">
                  <w:pPr>
                    <w:spacing w:after="0" w:line="240" w:lineRule="auto"/>
                  </w:pPr>
                </w:p>
              </w:tc>
            </w:tr>
            <w:tr w:rsidR="000F6B73" w14:paraId="596F0BA7" w14:textId="77777777" w:rsidTr="000F6B73">
              <w:trPr>
                <w:trHeight w:val="110"/>
              </w:trPr>
              <w:tc>
                <w:tcPr>
                  <w:tcW w:w="3240" w:type="dxa"/>
                </w:tcPr>
                <w:p w14:paraId="1F41750B" w14:textId="77777777" w:rsidR="00DF5ACE" w:rsidRDefault="00DF5ACE">
                  <w:pPr>
                    <w:pStyle w:val="EmptyCellLayoutStyle"/>
                    <w:spacing w:after="0" w:line="240" w:lineRule="auto"/>
                  </w:pPr>
                </w:p>
              </w:tc>
              <w:tc>
                <w:tcPr>
                  <w:tcW w:w="179" w:type="dxa"/>
                  <w:gridSpan w:val="5"/>
                  <w:vMerge w:val="restart"/>
                </w:tcPr>
                <w:tbl>
                  <w:tblPr>
                    <w:tblW w:w="0" w:type="auto"/>
                    <w:tblCellMar>
                      <w:left w:w="0" w:type="dxa"/>
                      <w:right w:w="0" w:type="dxa"/>
                    </w:tblCellMar>
                    <w:tblLook w:val="0000" w:firstRow="0" w:lastRow="0" w:firstColumn="0" w:lastColumn="0" w:noHBand="0" w:noVBand="0"/>
                  </w:tblPr>
                  <w:tblGrid>
                    <w:gridCol w:w="4316"/>
                  </w:tblGrid>
                  <w:tr w:rsidR="00DF5ACE" w14:paraId="3D255987" w14:textId="77777777">
                    <w:trPr>
                      <w:trHeight w:val="462"/>
                    </w:trPr>
                    <w:tc>
                      <w:tcPr>
                        <w:tcW w:w="4320" w:type="dxa"/>
                        <w:tcBorders>
                          <w:top w:val="nil"/>
                          <w:left w:val="nil"/>
                          <w:bottom w:val="nil"/>
                          <w:right w:val="nil"/>
                        </w:tcBorders>
                        <w:tcMar>
                          <w:top w:w="39" w:type="dxa"/>
                          <w:left w:w="39" w:type="dxa"/>
                          <w:bottom w:w="39" w:type="dxa"/>
                          <w:right w:w="39" w:type="dxa"/>
                        </w:tcMar>
                      </w:tcPr>
                      <w:p w14:paraId="2D33F406" w14:textId="77777777" w:rsidR="00DF5ACE" w:rsidRDefault="000F6B73">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5CE87798" w14:textId="77777777" w:rsidR="00DF5ACE" w:rsidRDefault="00DF5ACE">
                  <w:pPr>
                    <w:spacing w:after="0" w:line="240" w:lineRule="auto"/>
                  </w:pPr>
                </w:p>
              </w:tc>
              <w:tc>
                <w:tcPr>
                  <w:tcW w:w="539" w:type="dxa"/>
                </w:tcPr>
                <w:p w14:paraId="28FDC743" w14:textId="77777777" w:rsidR="00DF5ACE" w:rsidRDefault="00DF5ACE">
                  <w:pPr>
                    <w:pStyle w:val="EmptyCellLayoutStyle"/>
                    <w:spacing w:after="0" w:line="240" w:lineRule="auto"/>
                  </w:pPr>
                </w:p>
              </w:tc>
              <w:tc>
                <w:tcPr>
                  <w:tcW w:w="3060" w:type="dxa"/>
                  <w:vMerge/>
                </w:tcPr>
                <w:p w14:paraId="2AD21B53" w14:textId="77777777" w:rsidR="00DF5ACE" w:rsidRDefault="00DF5ACE">
                  <w:pPr>
                    <w:pStyle w:val="EmptyCellLayoutStyle"/>
                    <w:spacing w:after="0" w:line="240" w:lineRule="auto"/>
                  </w:pPr>
                </w:p>
              </w:tc>
            </w:tr>
            <w:tr w:rsidR="000F6B73" w14:paraId="33AF523B" w14:textId="77777777" w:rsidTr="000F6B73">
              <w:trPr>
                <w:trHeight w:val="429"/>
              </w:trPr>
              <w:tc>
                <w:tcPr>
                  <w:tcW w:w="3240" w:type="dxa"/>
                </w:tcPr>
                <w:p w14:paraId="141EF0F8" w14:textId="77777777" w:rsidR="00DF5ACE" w:rsidRDefault="00DF5ACE">
                  <w:pPr>
                    <w:pStyle w:val="EmptyCellLayoutStyle"/>
                    <w:spacing w:after="0" w:line="240" w:lineRule="auto"/>
                  </w:pPr>
                </w:p>
              </w:tc>
              <w:tc>
                <w:tcPr>
                  <w:tcW w:w="179" w:type="dxa"/>
                  <w:gridSpan w:val="5"/>
                  <w:vMerge/>
                </w:tcPr>
                <w:p w14:paraId="020F11C5" w14:textId="77777777" w:rsidR="00DF5ACE" w:rsidRDefault="00DF5ACE">
                  <w:pPr>
                    <w:pStyle w:val="EmptyCellLayoutStyle"/>
                    <w:spacing w:after="0" w:line="240" w:lineRule="auto"/>
                  </w:pPr>
                </w:p>
              </w:tc>
              <w:tc>
                <w:tcPr>
                  <w:tcW w:w="539" w:type="dxa"/>
                </w:tcPr>
                <w:p w14:paraId="334E5C5D" w14:textId="77777777" w:rsidR="00DF5ACE" w:rsidRDefault="00DF5ACE">
                  <w:pPr>
                    <w:pStyle w:val="EmptyCellLayoutStyle"/>
                    <w:spacing w:after="0" w:line="240" w:lineRule="auto"/>
                  </w:pPr>
                </w:p>
              </w:tc>
              <w:tc>
                <w:tcPr>
                  <w:tcW w:w="3060" w:type="dxa"/>
                </w:tcPr>
                <w:p w14:paraId="603A327A" w14:textId="77777777" w:rsidR="00DF5ACE" w:rsidRDefault="00DF5ACE">
                  <w:pPr>
                    <w:pStyle w:val="EmptyCellLayoutStyle"/>
                    <w:spacing w:after="0" w:line="240" w:lineRule="auto"/>
                  </w:pPr>
                </w:p>
              </w:tc>
            </w:tr>
            <w:tr w:rsidR="00DF5ACE" w14:paraId="5DFD8F34" w14:textId="77777777">
              <w:trPr>
                <w:trHeight w:val="180"/>
              </w:trPr>
              <w:tc>
                <w:tcPr>
                  <w:tcW w:w="3240" w:type="dxa"/>
                </w:tcPr>
                <w:p w14:paraId="67F26817" w14:textId="77777777" w:rsidR="00DF5ACE" w:rsidRDefault="00DF5ACE">
                  <w:pPr>
                    <w:pStyle w:val="EmptyCellLayoutStyle"/>
                    <w:spacing w:after="0" w:line="240" w:lineRule="auto"/>
                  </w:pPr>
                </w:p>
              </w:tc>
              <w:tc>
                <w:tcPr>
                  <w:tcW w:w="179" w:type="dxa"/>
                </w:tcPr>
                <w:p w14:paraId="59901F35" w14:textId="77777777" w:rsidR="00DF5ACE" w:rsidRDefault="00DF5ACE">
                  <w:pPr>
                    <w:pStyle w:val="EmptyCellLayoutStyle"/>
                    <w:spacing w:after="0" w:line="240" w:lineRule="auto"/>
                  </w:pPr>
                </w:p>
              </w:tc>
              <w:tc>
                <w:tcPr>
                  <w:tcW w:w="539" w:type="dxa"/>
                </w:tcPr>
                <w:p w14:paraId="090A20D4" w14:textId="77777777" w:rsidR="00DF5ACE" w:rsidRDefault="00DF5ACE">
                  <w:pPr>
                    <w:pStyle w:val="EmptyCellLayoutStyle"/>
                    <w:spacing w:after="0" w:line="240" w:lineRule="auto"/>
                  </w:pPr>
                </w:p>
              </w:tc>
              <w:tc>
                <w:tcPr>
                  <w:tcW w:w="2879" w:type="dxa"/>
                </w:tcPr>
                <w:p w14:paraId="649A200F" w14:textId="77777777" w:rsidR="00DF5ACE" w:rsidRDefault="00DF5ACE">
                  <w:pPr>
                    <w:pStyle w:val="EmptyCellLayoutStyle"/>
                    <w:spacing w:after="0" w:line="240" w:lineRule="auto"/>
                  </w:pPr>
                </w:p>
              </w:tc>
              <w:tc>
                <w:tcPr>
                  <w:tcW w:w="540" w:type="dxa"/>
                </w:tcPr>
                <w:p w14:paraId="07CCBE63" w14:textId="77777777" w:rsidR="00DF5ACE" w:rsidRDefault="00DF5ACE">
                  <w:pPr>
                    <w:pStyle w:val="EmptyCellLayoutStyle"/>
                    <w:spacing w:after="0" w:line="240" w:lineRule="auto"/>
                  </w:pPr>
                </w:p>
              </w:tc>
              <w:tc>
                <w:tcPr>
                  <w:tcW w:w="180" w:type="dxa"/>
                </w:tcPr>
                <w:p w14:paraId="54B094C2" w14:textId="77777777" w:rsidR="00DF5ACE" w:rsidRDefault="00DF5ACE">
                  <w:pPr>
                    <w:pStyle w:val="EmptyCellLayoutStyle"/>
                    <w:spacing w:after="0" w:line="240" w:lineRule="auto"/>
                  </w:pPr>
                </w:p>
              </w:tc>
              <w:tc>
                <w:tcPr>
                  <w:tcW w:w="539" w:type="dxa"/>
                </w:tcPr>
                <w:p w14:paraId="1547CA8B" w14:textId="77777777" w:rsidR="00DF5ACE" w:rsidRDefault="00DF5ACE">
                  <w:pPr>
                    <w:pStyle w:val="EmptyCellLayoutStyle"/>
                    <w:spacing w:after="0" w:line="240" w:lineRule="auto"/>
                  </w:pPr>
                </w:p>
              </w:tc>
              <w:tc>
                <w:tcPr>
                  <w:tcW w:w="3060" w:type="dxa"/>
                </w:tcPr>
                <w:p w14:paraId="7E31F7D5" w14:textId="77777777" w:rsidR="00DF5ACE" w:rsidRDefault="00DF5ACE">
                  <w:pPr>
                    <w:pStyle w:val="EmptyCellLayoutStyle"/>
                    <w:spacing w:after="0" w:line="240" w:lineRule="auto"/>
                  </w:pPr>
                </w:p>
              </w:tc>
            </w:tr>
            <w:tr w:rsidR="000F6B73" w14:paraId="7975B845" w14:textId="77777777" w:rsidTr="000F6B73">
              <w:trPr>
                <w:trHeight w:val="360"/>
              </w:trPr>
              <w:tc>
                <w:tcPr>
                  <w:tcW w:w="3240" w:type="dxa"/>
                </w:tcPr>
                <w:p w14:paraId="636B9C39" w14:textId="77777777" w:rsidR="00DF5ACE" w:rsidRDefault="00DF5ACE">
                  <w:pPr>
                    <w:pStyle w:val="EmptyCellLayoutStyle"/>
                    <w:spacing w:after="0" w:line="240" w:lineRule="auto"/>
                  </w:pPr>
                </w:p>
              </w:tc>
              <w:tc>
                <w:tcPr>
                  <w:tcW w:w="179" w:type="dxa"/>
                </w:tcPr>
                <w:p w14:paraId="32552AD9" w14:textId="77777777" w:rsidR="00DF5ACE" w:rsidRDefault="00DF5ACE">
                  <w:pPr>
                    <w:pStyle w:val="EmptyCellLayoutStyle"/>
                    <w:spacing w:after="0" w:line="240" w:lineRule="auto"/>
                  </w:pPr>
                </w:p>
              </w:tc>
              <w:tc>
                <w:tcPr>
                  <w:tcW w:w="539" w:type="dxa"/>
                  <w:gridSpan w:val="3"/>
                </w:tcPr>
                <w:tbl>
                  <w:tblPr>
                    <w:tblW w:w="0" w:type="auto"/>
                    <w:tblCellMar>
                      <w:left w:w="0" w:type="dxa"/>
                      <w:right w:w="0" w:type="dxa"/>
                    </w:tblCellMar>
                    <w:tblLook w:val="0000" w:firstRow="0" w:lastRow="0" w:firstColumn="0" w:lastColumn="0" w:noHBand="0" w:noVBand="0"/>
                  </w:tblPr>
                  <w:tblGrid>
                    <w:gridCol w:w="3957"/>
                  </w:tblGrid>
                  <w:tr w:rsidR="00DF5ACE" w14:paraId="6ED5166A" w14:textId="77777777">
                    <w:trPr>
                      <w:trHeight w:val="282"/>
                    </w:trPr>
                    <w:tc>
                      <w:tcPr>
                        <w:tcW w:w="3960" w:type="dxa"/>
                        <w:tcBorders>
                          <w:top w:val="nil"/>
                          <w:left w:val="nil"/>
                          <w:bottom w:val="nil"/>
                          <w:right w:val="nil"/>
                        </w:tcBorders>
                        <w:tcMar>
                          <w:top w:w="39" w:type="dxa"/>
                          <w:left w:w="39" w:type="dxa"/>
                          <w:bottom w:w="39" w:type="dxa"/>
                          <w:right w:w="39" w:type="dxa"/>
                        </w:tcMar>
                      </w:tcPr>
                      <w:p w14:paraId="08598F24" w14:textId="77777777" w:rsidR="00DF5ACE" w:rsidRDefault="000F6B73">
                        <w:pPr>
                          <w:spacing w:after="0" w:line="240" w:lineRule="auto"/>
                          <w:jc w:val="center"/>
                        </w:pPr>
                        <w:r>
                          <w:rPr>
                            <w:rFonts w:ascii="Arial" w:eastAsia="Arial" w:hAnsi="Arial"/>
                            <w:b/>
                            <w:color w:val="000000"/>
                            <w:sz w:val="28"/>
                          </w:rPr>
                          <w:t>POSITION DESCRIPTION</w:t>
                        </w:r>
                      </w:p>
                    </w:tc>
                  </w:tr>
                </w:tbl>
                <w:p w14:paraId="7FC9E581" w14:textId="77777777" w:rsidR="00DF5ACE" w:rsidRDefault="00DF5ACE">
                  <w:pPr>
                    <w:spacing w:after="0" w:line="240" w:lineRule="auto"/>
                  </w:pPr>
                </w:p>
              </w:tc>
              <w:tc>
                <w:tcPr>
                  <w:tcW w:w="180" w:type="dxa"/>
                </w:tcPr>
                <w:p w14:paraId="0C0C25F9" w14:textId="77777777" w:rsidR="00DF5ACE" w:rsidRDefault="00DF5ACE">
                  <w:pPr>
                    <w:pStyle w:val="EmptyCellLayoutStyle"/>
                    <w:spacing w:after="0" w:line="240" w:lineRule="auto"/>
                  </w:pPr>
                </w:p>
              </w:tc>
              <w:tc>
                <w:tcPr>
                  <w:tcW w:w="539" w:type="dxa"/>
                </w:tcPr>
                <w:p w14:paraId="49196EF0" w14:textId="77777777" w:rsidR="00DF5ACE" w:rsidRDefault="00DF5ACE">
                  <w:pPr>
                    <w:pStyle w:val="EmptyCellLayoutStyle"/>
                    <w:spacing w:after="0" w:line="240" w:lineRule="auto"/>
                  </w:pPr>
                </w:p>
              </w:tc>
              <w:tc>
                <w:tcPr>
                  <w:tcW w:w="3060" w:type="dxa"/>
                </w:tcPr>
                <w:p w14:paraId="6FC1D0D7" w14:textId="77777777" w:rsidR="00DF5ACE" w:rsidRDefault="00DF5ACE">
                  <w:pPr>
                    <w:pStyle w:val="EmptyCellLayoutStyle"/>
                    <w:spacing w:after="0" w:line="240" w:lineRule="auto"/>
                  </w:pPr>
                </w:p>
              </w:tc>
            </w:tr>
            <w:tr w:rsidR="00DF5ACE" w14:paraId="42E4B04F" w14:textId="77777777">
              <w:trPr>
                <w:trHeight w:val="179"/>
              </w:trPr>
              <w:tc>
                <w:tcPr>
                  <w:tcW w:w="3240" w:type="dxa"/>
                </w:tcPr>
                <w:p w14:paraId="342B2C1F" w14:textId="77777777" w:rsidR="00DF5ACE" w:rsidRDefault="00DF5ACE">
                  <w:pPr>
                    <w:pStyle w:val="EmptyCellLayoutStyle"/>
                    <w:spacing w:after="0" w:line="240" w:lineRule="auto"/>
                  </w:pPr>
                </w:p>
              </w:tc>
              <w:tc>
                <w:tcPr>
                  <w:tcW w:w="179" w:type="dxa"/>
                </w:tcPr>
                <w:p w14:paraId="7748813E" w14:textId="77777777" w:rsidR="00DF5ACE" w:rsidRDefault="00DF5ACE">
                  <w:pPr>
                    <w:pStyle w:val="EmptyCellLayoutStyle"/>
                    <w:spacing w:after="0" w:line="240" w:lineRule="auto"/>
                  </w:pPr>
                </w:p>
              </w:tc>
              <w:tc>
                <w:tcPr>
                  <w:tcW w:w="539" w:type="dxa"/>
                </w:tcPr>
                <w:p w14:paraId="33931B83" w14:textId="77777777" w:rsidR="00DF5ACE" w:rsidRDefault="00DF5ACE">
                  <w:pPr>
                    <w:pStyle w:val="EmptyCellLayoutStyle"/>
                    <w:spacing w:after="0" w:line="240" w:lineRule="auto"/>
                  </w:pPr>
                </w:p>
              </w:tc>
              <w:tc>
                <w:tcPr>
                  <w:tcW w:w="2879" w:type="dxa"/>
                </w:tcPr>
                <w:p w14:paraId="2D935153" w14:textId="77777777" w:rsidR="00DF5ACE" w:rsidRDefault="00DF5ACE">
                  <w:pPr>
                    <w:pStyle w:val="EmptyCellLayoutStyle"/>
                    <w:spacing w:after="0" w:line="240" w:lineRule="auto"/>
                  </w:pPr>
                </w:p>
              </w:tc>
              <w:tc>
                <w:tcPr>
                  <w:tcW w:w="540" w:type="dxa"/>
                </w:tcPr>
                <w:p w14:paraId="07A3A3BD" w14:textId="77777777" w:rsidR="00DF5ACE" w:rsidRDefault="00DF5ACE">
                  <w:pPr>
                    <w:pStyle w:val="EmptyCellLayoutStyle"/>
                    <w:spacing w:after="0" w:line="240" w:lineRule="auto"/>
                  </w:pPr>
                </w:p>
              </w:tc>
              <w:tc>
                <w:tcPr>
                  <w:tcW w:w="180" w:type="dxa"/>
                </w:tcPr>
                <w:p w14:paraId="2BCD412F" w14:textId="77777777" w:rsidR="00DF5ACE" w:rsidRDefault="00DF5ACE">
                  <w:pPr>
                    <w:pStyle w:val="EmptyCellLayoutStyle"/>
                    <w:spacing w:after="0" w:line="240" w:lineRule="auto"/>
                  </w:pPr>
                </w:p>
              </w:tc>
              <w:tc>
                <w:tcPr>
                  <w:tcW w:w="539" w:type="dxa"/>
                </w:tcPr>
                <w:p w14:paraId="7C4A7266" w14:textId="77777777" w:rsidR="00DF5ACE" w:rsidRDefault="00DF5ACE">
                  <w:pPr>
                    <w:pStyle w:val="EmptyCellLayoutStyle"/>
                    <w:spacing w:after="0" w:line="240" w:lineRule="auto"/>
                  </w:pPr>
                </w:p>
              </w:tc>
              <w:tc>
                <w:tcPr>
                  <w:tcW w:w="3060" w:type="dxa"/>
                </w:tcPr>
                <w:p w14:paraId="4F13BA73" w14:textId="77777777" w:rsidR="00DF5ACE" w:rsidRDefault="00DF5ACE">
                  <w:pPr>
                    <w:pStyle w:val="EmptyCellLayoutStyle"/>
                    <w:spacing w:after="0" w:line="240" w:lineRule="auto"/>
                  </w:pPr>
                </w:p>
              </w:tc>
            </w:tr>
          </w:tbl>
          <w:p w14:paraId="5A4C9B11" w14:textId="77777777" w:rsidR="00DF5ACE" w:rsidRDefault="00DF5ACE">
            <w:pPr>
              <w:spacing w:after="0" w:line="240" w:lineRule="auto"/>
            </w:pPr>
          </w:p>
        </w:tc>
        <w:tc>
          <w:tcPr>
            <w:tcW w:w="179" w:type="dxa"/>
          </w:tcPr>
          <w:p w14:paraId="47E5C93F" w14:textId="77777777" w:rsidR="00DF5ACE" w:rsidRDefault="00DF5ACE">
            <w:pPr>
              <w:pStyle w:val="EmptyCellLayoutStyle"/>
              <w:spacing w:after="0" w:line="240" w:lineRule="auto"/>
            </w:pPr>
          </w:p>
        </w:tc>
      </w:tr>
      <w:tr w:rsidR="00DF5ACE" w14:paraId="732CA3F8" w14:textId="77777777">
        <w:trPr>
          <w:trHeight w:val="99"/>
        </w:trPr>
        <w:tc>
          <w:tcPr>
            <w:tcW w:w="179" w:type="dxa"/>
          </w:tcPr>
          <w:p w14:paraId="50134F7E" w14:textId="77777777" w:rsidR="00DF5ACE" w:rsidRDefault="00DF5ACE">
            <w:pPr>
              <w:pStyle w:val="EmptyCellLayoutStyle"/>
              <w:spacing w:after="0" w:line="240" w:lineRule="auto"/>
            </w:pPr>
          </w:p>
        </w:tc>
        <w:tc>
          <w:tcPr>
            <w:tcW w:w="0" w:type="dxa"/>
          </w:tcPr>
          <w:p w14:paraId="0FDD7B6E" w14:textId="77777777" w:rsidR="00DF5ACE" w:rsidRDefault="00DF5ACE">
            <w:pPr>
              <w:pStyle w:val="EmptyCellLayoutStyle"/>
              <w:spacing w:after="0" w:line="240" w:lineRule="auto"/>
            </w:pPr>
          </w:p>
        </w:tc>
        <w:tc>
          <w:tcPr>
            <w:tcW w:w="0" w:type="dxa"/>
          </w:tcPr>
          <w:p w14:paraId="3ED4D898" w14:textId="77777777" w:rsidR="00DF5ACE" w:rsidRDefault="00DF5ACE">
            <w:pPr>
              <w:pStyle w:val="EmptyCellLayoutStyle"/>
              <w:spacing w:after="0" w:line="240" w:lineRule="auto"/>
            </w:pPr>
          </w:p>
        </w:tc>
        <w:tc>
          <w:tcPr>
            <w:tcW w:w="11159" w:type="dxa"/>
          </w:tcPr>
          <w:p w14:paraId="06860A73" w14:textId="77777777" w:rsidR="00DF5ACE" w:rsidRDefault="00DF5ACE">
            <w:pPr>
              <w:pStyle w:val="EmptyCellLayoutStyle"/>
              <w:spacing w:after="0" w:line="240" w:lineRule="auto"/>
            </w:pPr>
          </w:p>
        </w:tc>
        <w:tc>
          <w:tcPr>
            <w:tcW w:w="179" w:type="dxa"/>
          </w:tcPr>
          <w:p w14:paraId="5F4B9F57" w14:textId="77777777" w:rsidR="00DF5ACE" w:rsidRDefault="00DF5ACE">
            <w:pPr>
              <w:pStyle w:val="EmptyCellLayoutStyle"/>
              <w:spacing w:after="0" w:line="240" w:lineRule="auto"/>
            </w:pPr>
          </w:p>
        </w:tc>
      </w:tr>
      <w:tr w:rsidR="000F6B73" w14:paraId="11B2FD0B" w14:textId="77777777" w:rsidTr="000F6B73">
        <w:tc>
          <w:tcPr>
            <w:tcW w:w="179" w:type="dxa"/>
          </w:tcPr>
          <w:p w14:paraId="129B595B" w14:textId="77777777" w:rsidR="00DF5ACE" w:rsidRDefault="00DF5ACE">
            <w:pPr>
              <w:pStyle w:val="EmptyCellLayoutStyle"/>
              <w:spacing w:after="0" w:line="240" w:lineRule="auto"/>
            </w:pPr>
          </w:p>
        </w:tc>
        <w:tc>
          <w:tcPr>
            <w:tcW w:w="0" w:type="dxa"/>
          </w:tcPr>
          <w:p w14:paraId="6CBFC010" w14:textId="77777777" w:rsidR="00DF5ACE" w:rsidRDefault="00DF5ACE">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11118"/>
            </w:tblGrid>
            <w:tr w:rsidR="00DF5ACE" w14:paraId="2C99FBA7"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DF5ACE" w14:paraId="698AB67B"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13381502" w14:textId="77777777" w:rsidR="00DF5ACE" w:rsidRDefault="000F6B73">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098774D6" w14:textId="77777777" w:rsidR="00DF5ACE" w:rsidRDefault="00DF5ACE">
                  <w:pPr>
                    <w:spacing w:after="0" w:line="240" w:lineRule="auto"/>
                  </w:pPr>
                </w:p>
              </w:tc>
            </w:tr>
            <w:tr w:rsidR="00DF5ACE" w14:paraId="0C4CC2F3" w14:textId="77777777">
              <w:trPr>
                <w:trHeight w:val="20"/>
              </w:trPr>
              <w:tc>
                <w:tcPr>
                  <w:tcW w:w="11160" w:type="dxa"/>
                  <w:tcBorders>
                    <w:left w:val="single" w:sz="15" w:space="0" w:color="000000"/>
                    <w:right w:val="single" w:sz="15" w:space="0" w:color="000000"/>
                  </w:tcBorders>
                </w:tcPr>
                <w:p w14:paraId="2A57FB34" w14:textId="77777777" w:rsidR="00DF5ACE" w:rsidRDefault="00DF5ACE">
                  <w:pPr>
                    <w:pStyle w:val="EmptyCellLayoutStyle"/>
                    <w:spacing w:after="0" w:line="240" w:lineRule="auto"/>
                  </w:pPr>
                </w:p>
              </w:tc>
            </w:tr>
            <w:tr w:rsidR="00DF5ACE" w14:paraId="6D673AF6"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5541"/>
                    <w:gridCol w:w="5540"/>
                  </w:tblGrid>
                  <w:tr w:rsidR="00DF5ACE" w14:paraId="7D7248E8" w14:textId="77777777">
                    <w:trPr>
                      <w:trHeight w:val="282"/>
                    </w:trPr>
                    <w:tc>
                      <w:tcPr>
                        <w:tcW w:w="5580" w:type="dxa"/>
                        <w:tcBorders>
                          <w:top w:val="nil"/>
                          <w:left w:val="nil"/>
                          <w:bottom w:val="nil"/>
                          <w:right w:val="nil"/>
                        </w:tcBorders>
                        <w:tcMar>
                          <w:top w:w="39" w:type="dxa"/>
                          <w:left w:w="39" w:type="dxa"/>
                          <w:bottom w:w="39" w:type="dxa"/>
                          <w:right w:w="39" w:type="dxa"/>
                        </w:tcMar>
                      </w:tcPr>
                      <w:p w14:paraId="77DF9B92" w14:textId="77777777" w:rsidR="00DF5ACE" w:rsidRDefault="000F6B73">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58603230" w14:textId="77777777" w:rsidR="00DF5ACE" w:rsidRDefault="000F6B73">
                        <w:pPr>
                          <w:spacing w:after="0" w:line="240" w:lineRule="auto"/>
                        </w:pPr>
                        <w:r>
                          <w:rPr>
                            <w:rFonts w:ascii="Arial" w:eastAsia="Arial" w:hAnsi="Arial"/>
                            <w:b/>
                            <w:color w:val="000000"/>
                            <w:sz w:val="16"/>
                          </w:rPr>
                          <w:t>8. Department/Agency</w:t>
                        </w:r>
                      </w:p>
                    </w:tc>
                  </w:tr>
                  <w:tr w:rsidR="00DF5ACE" w14:paraId="20A6D31D"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463D495" w14:textId="337EEF3F" w:rsidR="00DF5ACE" w:rsidRDefault="00DF5ACE">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4DF2BFA" w14:textId="77777777" w:rsidR="00DF5ACE" w:rsidRDefault="000F6B73">
                        <w:pPr>
                          <w:spacing w:after="0" w:line="240" w:lineRule="auto"/>
                        </w:pPr>
                        <w:r>
                          <w:rPr>
                            <w:rFonts w:ascii="Arial" w:eastAsia="Arial" w:hAnsi="Arial"/>
                            <w:color w:val="000000"/>
                          </w:rPr>
                          <w:t>DEPARTMENT OF STATE</w:t>
                        </w:r>
                      </w:p>
                    </w:tc>
                  </w:tr>
                  <w:tr w:rsidR="00DF5ACE" w14:paraId="706394A5"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3AFDC957" w14:textId="77777777" w:rsidR="00DF5ACE" w:rsidRDefault="000F6B73">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521E539" w14:textId="77777777" w:rsidR="00DF5ACE" w:rsidRDefault="000F6B73">
                        <w:pPr>
                          <w:spacing w:after="0" w:line="240" w:lineRule="auto"/>
                        </w:pPr>
                        <w:r>
                          <w:rPr>
                            <w:rFonts w:ascii="Arial" w:eastAsia="Arial" w:hAnsi="Arial"/>
                            <w:b/>
                            <w:color w:val="000000"/>
                            <w:sz w:val="16"/>
                          </w:rPr>
                          <w:t>9. Bureau (Institution, Board, or Commission)</w:t>
                        </w:r>
                      </w:p>
                    </w:tc>
                  </w:tr>
                  <w:tr w:rsidR="00DF5ACE" w14:paraId="7FCA84A4"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74A6F16" w14:textId="362A10A5" w:rsidR="00DF5ACE" w:rsidRDefault="00DF5ACE">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D945D42" w14:textId="77777777" w:rsidR="00DF5ACE" w:rsidRDefault="00DF5ACE">
                        <w:pPr>
                          <w:spacing w:after="0" w:line="240" w:lineRule="auto"/>
                        </w:pPr>
                      </w:p>
                    </w:tc>
                  </w:tr>
                  <w:tr w:rsidR="00DF5ACE" w14:paraId="1915EFAD"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74F755A" w14:textId="77777777" w:rsidR="00DF5ACE" w:rsidRDefault="000F6B73">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E55B537" w14:textId="77777777" w:rsidR="00DF5ACE" w:rsidRDefault="000F6B73">
                        <w:pPr>
                          <w:spacing w:after="0" w:line="240" w:lineRule="auto"/>
                        </w:pPr>
                        <w:r>
                          <w:rPr>
                            <w:rFonts w:ascii="Arial" w:eastAsia="Arial" w:hAnsi="Arial"/>
                            <w:b/>
                            <w:color w:val="000000"/>
                            <w:sz w:val="16"/>
                          </w:rPr>
                          <w:t>10. Division</w:t>
                        </w:r>
                      </w:p>
                    </w:tc>
                  </w:tr>
                  <w:tr w:rsidR="00DF5ACE" w14:paraId="600015B2"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9987A83" w14:textId="77777777" w:rsidR="00DF5ACE" w:rsidRDefault="000F6B73">
                        <w:pPr>
                          <w:spacing w:after="0" w:line="240" w:lineRule="auto"/>
                        </w:pPr>
                        <w:r>
                          <w:rPr>
                            <w:rFonts w:ascii="Arial" w:eastAsia="Arial" w:hAnsi="Arial"/>
                            <w:color w:val="000000"/>
                          </w:rPr>
                          <w:t>GENERAL OFFICE ASSISTANT-E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9A0FC68" w14:textId="77777777" w:rsidR="00DF5ACE" w:rsidRDefault="000F6B73">
                        <w:pPr>
                          <w:spacing w:after="0" w:line="240" w:lineRule="auto"/>
                        </w:pPr>
                        <w:r>
                          <w:rPr>
                            <w:rFonts w:ascii="Arial" w:eastAsia="Arial" w:hAnsi="Arial"/>
                            <w:color w:val="000000"/>
                          </w:rPr>
                          <w:t>Customer Records Division</w:t>
                        </w:r>
                      </w:p>
                    </w:tc>
                  </w:tr>
                  <w:tr w:rsidR="00DF5ACE" w14:paraId="068B6459"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E4D276D" w14:textId="77777777" w:rsidR="00DF5ACE" w:rsidRDefault="000F6B73">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0EE71A9" w14:textId="77777777" w:rsidR="00DF5ACE" w:rsidRDefault="000F6B73">
                        <w:pPr>
                          <w:spacing w:after="0" w:line="240" w:lineRule="auto"/>
                        </w:pPr>
                        <w:r>
                          <w:rPr>
                            <w:rFonts w:ascii="Arial" w:eastAsia="Arial" w:hAnsi="Arial"/>
                            <w:b/>
                            <w:color w:val="000000"/>
                            <w:sz w:val="16"/>
                          </w:rPr>
                          <w:t>11. Section</w:t>
                        </w:r>
                      </w:p>
                    </w:tc>
                  </w:tr>
                  <w:tr w:rsidR="00DF5ACE" w14:paraId="37A6BA9E"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C9558DD" w14:textId="77777777" w:rsidR="00DF5ACE" w:rsidRDefault="000F6B73">
                        <w:pPr>
                          <w:spacing w:after="0" w:line="240" w:lineRule="auto"/>
                        </w:pPr>
                        <w:r>
                          <w:rPr>
                            <w:rFonts w:ascii="Arial" w:eastAsia="Arial" w:hAnsi="Arial"/>
                            <w:color w:val="000000"/>
                          </w:rPr>
                          <w:t>General Office Assistant 5-E7</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87EE867" w14:textId="77777777" w:rsidR="00DF5ACE" w:rsidRDefault="000F6B73">
                        <w:pPr>
                          <w:spacing w:after="0" w:line="240" w:lineRule="auto"/>
                        </w:pPr>
                        <w:r>
                          <w:rPr>
                            <w:rFonts w:ascii="Arial" w:eastAsia="Arial" w:hAnsi="Arial"/>
                            <w:color w:val="000000"/>
                          </w:rPr>
                          <w:t>Vehicle Records Program Section</w:t>
                        </w:r>
                      </w:p>
                    </w:tc>
                  </w:tr>
                  <w:tr w:rsidR="00DF5ACE" w14:paraId="6A22FBB4"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2521B57" w14:textId="77777777" w:rsidR="00DF5ACE" w:rsidRDefault="000F6B73">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2EF8735" w14:textId="77777777" w:rsidR="00DF5ACE" w:rsidRDefault="000F6B73">
                        <w:pPr>
                          <w:spacing w:after="0" w:line="240" w:lineRule="auto"/>
                        </w:pPr>
                        <w:r>
                          <w:rPr>
                            <w:rFonts w:ascii="Arial" w:eastAsia="Arial" w:hAnsi="Arial"/>
                            <w:b/>
                            <w:color w:val="000000"/>
                            <w:sz w:val="16"/>
                          </w:rPr>
                          <w:t>12. Unit</w:t>
                        </w:r>
                      </w:p>
                    </w:tc>
                  </w:tr>
                  <w:tr w:rsidR="00DF5ACE" w14:paraId="1BD1D9C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B1F278B" w14:textId="77777777" w:rsidR="00DF5ACE" w:rsidRDefault="000F6B73">
                        <w:pPr>
                          <w:spacing w:after="0" w:line="240" w:lineRule="auto"/>
                        </w:pPr>
                        <w:r>
                          <w:rPr>
                            <w:rFonts w:ascii="Arial" w:eastAsia="Arial" w:hAnsi="Arial"/>
                            <w:color w:val="000000"/>
                          </w:rPr>
                          <w:t>BRINKER, JENNIFER A; OFFICE SUPERVISOR-2</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53CE2B3" w14:textId="77777777" w:rsidR="00DF5ACE" w:rsidRDefault="000F6B73">
                        <w:pPr>
                          <w:spacing w:after="0" w:line="240" w:lineRule="auto"/>
                        </w:pPr>
                        <w:r>
                          <w:rPr>
                            <w:rFonts w:ascii="Arial" w:eastAsia="Arial" w:hAnsi="Arial"/>
                            <w:color w:val="000000"/>
                          </w:rPr>
                          <w:t>Vehicle Records Activity Unit</w:t>
                        </w:r>
                      </w:p>
                    </w:tc>
                  </w:tr>
                  <w:tr w:rsidR="00DF5ACE" w14:paraId="54BC8108"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5C9B63BB" w14:textId="77777777" w:rsidR="00DF5ACE" w:rsidRDefault="000F6B73">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04DD3A0" w14:textId="77777777" w:rsidR="00DF5ACE" w:rsidRDefault="000F6B73">
                        <w:pPr>
                          <w:spacing w:after="0" w:line="240" w:lineRule="auto"/>
                        </w:pPr>
                        <w:r>
                          <w:rPr>
                            <w:rFonts w:ascii="Arial" w:eastAsia="Arial" w:hAnsi="Arial"/>
                            <w:b/>
                            <w:color w:val="000000"/>
                            <w:sz w:val="16"/>
                          </w:rPr>
                          <w:t>13. Work Location (City and Address)/Hours of Work</w:t>
                        </w:r>
                      </w:p>
                    </w:tc>
                  </w:tr>
                  <w:tr w:rsidR="00DF5ACE" w14:paraId="36A6FAD9"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EAEFCED" w14:textId="77777777" w:rsidR="00DF5ACE" w:rsidRDefault="000F6B73">
                        <w:pPr>
                          <w:spacing w:after="0" w:line="240" w:lineRule="auto"/>
                        </w:pPr>
                        <w:r>
                          <w:rPr>
                            <w:rFonts w:ascii="Arial" w:eastAsia="Arial" w:hAnsi="Arial"/>
                            <w:color w:val="000000"/>
                          </w:rPr>
                          <w:t>LONG, KELLY B; DEPARTMENTAL SUPERVISOR-3</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A29F4F3" w14:textId="77777777" w:rsidR="00DF5ACE" w:rsidRDefault="000F6B73">
                        <w:pPr>
                          <w:spacing w:after="0" w:line="240" w:lineRule="auto"/>
                        </w:pPr>
                        <w:r>
                          <w:rPr>
                            <w:rFonts w:ascii="Arial" w:eastAsia="Arial" w:hAnsi="Arial"/>
                            <w:color w:val="000000"/>
                          </w:rPr>
                          <w:t>7064 Crowner Drive, Lansing, MI / Monday - Friday, 8:00 am - 5:00 pm</w:t>
                        </w:r>
                      </w:p>
                    </w:tc>
                  </w:tr>
                </w:tbl>
                <w:p w14:paraId="3EF23850" w14:textId="77777777" w:rsidR="00DF5ACE" w:rsidRDefault="00DF5ACE">
                  <w:pPr>
                    <w:spacing w:after="0" w:line="240" w:lineRule="auto"/>
                  </w:pPr>
                </w:p>
              </w:tc>
            </w:tr>
            <w:tr w:rsidR="00DF5ACE" w14:paraId="451A83B7" w14:textId="77777777">
              <w:trPr>
                <w:trHeight w:val="14"/>
              </w:trPr>
              <w:tc>
                <w:tcPr>
                  <w:tcW w:w="11160" w:type="dxa"/>
                  <w:tcBorders>
                    <w:left w:val="single" w:sz="15" w:space="0" w:color="000000"/>
                    <w:bottom w:val="single" w:sz="7" w:space="0" w:color="000000"/>
                    <w:right w:val="single" w:sz="15" w:space="0" w:color="000000"/>
                  </w:tcBorders>
                </w:tcPr>
                <w:p w14:paraId="2C4DF0C5" w14:textId="77777777" w:rsidR="00DF5ACE" w:rsidRDefault="00DF5ACE">
                  <w:pPr>
                    <w:pStyle w:val="EmptyCellLayoutStyle"/>
                    <w:spacing w:after="0" w:line="240" w:lineRule="auto"/>
                  </w:pPr>
                </w:p>
              </w:tc>
            </w:tr>
          </w:tbl>
          <w:p w14:paraId="253BEEA1" w14:textId="77777777" w:rsidR="00DF5ACE" w:rsidRDefault="00DF5ACE">
            <w:pPr>
              <w:spacing w:after="0" w:line="240" w:lineRule="auto"/>
            </w:pPr>
          </w:p>
        </w:tc>
        <w:tc>
          <w:tcPr>
            <w:tcW w:w="179" w:type="dxa"/>
          </w:tcPr>
          <w:p w14:paraId="7FF268FF" w14:textId="77777777" w:rsidR="00DF5ACE" w:rsidRDefault="00DF5ACE">
            <w:pPr>
              <w:pStyle w:val="EmptyCellLayoutStyle"/>
              <w:spacing w:after="0" w:line="240" w:lineRule="auto"/>
            </w:pPr>
          </w:p>
        </w:tc>
      </w:tr>
      <w:tr w:rsidR="000F6B73" w14:paraId="787A0694" w14:textId="77777777" w:rsidTr="000F6B73">
        <w:tc>
          <w:tcPr>
            <w:tcW w:w="179" w:type="dxa"/>
          </w:tcPr>
          <w:p w14:paraId="1AA252F5" w14:textId="77777777" w:rsidR="00DF5ACE" w:rsidRDefault="00DF5ACE">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5197"/>
              <w:gridCol w:w="5723"/>
              <w:gridCol w:w="179"/>
            </w:tblGrid>
            <w:tr w:rsidR="00DF5ACE" w14:paraId="4D83DA71" w14:textId="77777777">
              <w:trPr>
                <w:trHeight w:val="36"/>
              </w:trPr>
              <w:tc>
                <w:tcPr>
                  <w:tcW w:w="0" w:type="dxa"/>
                  <w:tcBorders>
                    <w:top w:val="single" w:sz="7" w:space="0" w:color="000000"/>
                    <w:left w:val="single" w:sz="15" w:space="0" w:color="000000"/>
                  </w:tcBorders>
                </w:tcPr>
                <w:p w14:paraId="6055512D" w14:textId="77777777" w:rsidR="00DF5ACE" w:rsidRDefault="00DF5ACE">
                  <w:pPr>
                    <w:pStyle w:val="EmptyCellLayoutStyle"/>
                    <w:spacing w:after="0" w:line="240" w:lineRule="auto"/>
                  </w:pPr>
                </w:p>
              </w:tc>
              <w:tc>
                <w:tcPr>
                  <w:tcW w:w="5220" w:type="dxa"/>
                  <w:tcBorders>
                    <w:top w:val="single" w:sz="7" w:space="0" w:color="000000"/>
                  </w:tcBorders>
                </w:tcPr>
                <w:p w14:paraId="441812D3" w14:textId="77777777" w:rsidR="00DF5ACE" w:rsidRDefault="00DF5ACE">
                  <w:pPr>
                    <w:pStyle w:val="EmptyCellLayoutStyle"/>
                    <w:spacing w:after="0" w:line="240" w:lineRule="auto"/>
                  </w:pPr>
                </w:p>
              </w:tc>
              <w:tc>
                <w:tcPr>
                  <w:tcW w:w="5759" w:type="dxa"/>
                  <w:tcBorders>
                    <w:top w:val="single" w:sz="7" w:space="0" w:color="000000"/>
                  </w:tcBorders>
                </w:tcPr>
                <w:p w14:paraId="6A96FC92" w14:textId="77777777" w:rsidR="00DF5ACE" w:rsidRDefault="00DF5ACE">
                  <w:pPr>
                    <w:pStyle w:val="EmptyCellLayoutStyle"/>
                    <w:spacing w:after="0" w:line="240" w:lineRule="auto"/>
                  </w:pPr>
                </w:p>
              </w:tc>
              <w:tc>
                <w:tcPr>
                  <w:tcW w:w="180" w:type="dxa"/>
                  <w:tcBorders>
                    <w:top w:val="single" w:sz="7" w:space="0" w:color="000000"/>
                    <w:right w:val="single" w:sz="15" w:space="0" w:color="000000"/>
                  </w:tcBorders>
                </w:tcPr>
                <w:p w14:paraId="3D6457AA" w14:textId="77777777" w:rsidR="00DF5ACE" w:rsidRDefault="00DF5ACE">
                  <w:pPr>
                    <w:pStyle w:val="EmptyCellLayoutStyle"/>
                    <w:spacing w:after="0" w:line="240" w:lineRule="auto"/>
                  </w:pPr>
                </w:p>
              </w:tc>
            </w:tr>
            <w:tr w:rsidR="00DF5ACE" w14:paraId="5A6E2296" w14:textId="77777777">
              <w:trPr>
                <w:trHeight w:val="270"/>
              </w:trPr>
              <w:tc>
                <w:tcPr>
                  <w:tcW w:w="0" w:type="dxa"/>
                  <w:tcBorders>
                    <w:left w:val="single" w:sz="15" w:space="0" w:color="000000"/>
                  </w:tcBorders>
                </w:tcPr>
                <w:p w14:paraId="565FF80B" w14:textId="77777777" w:rsidR="00DF5ACE" w:rsidRDefault="00DF5ACE">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97"/>
                  </w:tblGrid>
                  <w:tr w:rsidR="00DF5ACE" w14:paraId="4913260B" w14:textId="77777777">
                    <w:trPr>
                      <w:trHeight w:val="192"/>
                    </w:trPr>
                    <w:tc>
                      <w:tcPr>
                        <w:tcW w:w="5220" w:type="dxa"/>
                        <w:tcBorders>
                          <w:top w:val="nil"/>
                          <w:left w:val="nil"/>
                          <w:bottom w:val="nil"/>
                          <w:right w:val="nil"/>
                        </w:tcBorders>
                        <w:tcMar>
                          <w:top w:w="39" w:type="dxa"/>
                          <w:left w:w="39" w:type="dxa"/>
                          <w:bottom w:w="39" w:type="dxa"/>
                          <w:right w:w="39" w:type="dxa"/>
                        </w:tcMar>
                      </w:tcPr>
                      <w:p w14:paraId="3ABB936A" w14:textId="77777777" w:rsidR="00DF5ACE" w:rsidRDefault="000F6B73">
                        <w:pPr>
                          <w:spacing w:after="0" w:line="240" w:lineRule="auto"/>
                        </w:pPr>
                        <w:r>
                          <w:rPr>
                            <w:rFonts w:ascii="Arial" w:eastAsia="Arial" w:hAnsi="Arial"/>
                            <w:b/>
                            <w:color w:val="000000"/>
                            <w:sz w:val="16"/>
                          </w:rPr>
                          <w:t>14. General Summary of Function/Purpose of Position</w:t>
                        </w:r>
                      </w:p>
                    </w:tc>
                  </w:tr>
                </w:tbl>
                <w:p w14:paraId="7EA75A58" w14:textId="77777777" w:rsidR="00DF5ACE" w:rsidRDefault="00DF5ACE">
                  <w:pPr>
                    <w:spacing w:after="0" w:line="240" w:lineRule="auto"/>
                  </w:pPr>
                </w:p>
              </w:tc>
              <w:tc>
                <w:tcPr>
                  <w:tcW w:w="5759" w:type="dxa"/>
                </w:tcPr>
                <w:p w14:paraId="7541E6D0" w14:textId="77777777" w:rsidR="00DF5ACE" w:rsidRDefault="00DF5ACE">
                  <w:pPr>
                    <w:pStyle w:val="EmptyCellLayoutStyle"/>
                    <w:spacing w:after="0" w:line="240" w:lineRule="auto"/>
                  </w:pPr>
                </w:p>
              </w:tc>
              <w:tc>
                <w:tcPr>
                  <w:tcW w:w="180" w:type="dxa"/>
                  <w:tcBorders>
                    <w:right w:val="single" w:sz="15" w:space="0" w:color="000000"/>
                  </w:tcBorders>
                </w:tcPr>
                <w:p w14:paraId="7C40BBB6" w14:textId="77777777" w:rsidR="00DF5ACE" w:rsidRDefault="00DF5ACE">
                  <w:pPr>
                    <w:pStyle w:val="EmptyCellLayoutStyle"/>
                    <w:spacing w:after="0" w:line="240" w:lineRule="auto"/>
                  </w:pPr>
                </w:p>
              </w:tc>
            </w:tr>
            <w:tr w:rsidR="00DF5ACE" w14:paraId="670B0AAD" w14:textId="77777777">
              <w:trPr>
                <w:trHeight w:val="53"/>
              </w:trPr>
              <w:tc>
                <w:tcPr>
                  <w:tcW w:w="0" w:type="dxa"/>
                  <w:tcBorders>
                    <w:left w:val="single" w:sz="15" w:space="0" w:color="000000"/>
                  </w:tcBorders>
                </w:tcPr>
                <w:p w14:paraId="4E31BCDE" w14:textId="77777777" w:rsidR="00DF5ACE" w:rsidRDefault="00DF5ACE">
                  <w:pPr>
                    <w:pStyle w:val="EmptyCellLayoutStyle"/>
                    <w:spacing w:after="0" w:line="240" w:lineRule="auto"/>
                  </w:pPr>
                </w:p>
              </w:tc>
              <w:tc>
                <w:tcPr>
                  <w:tcW w:w="5220" w:type="dxa"/>
                </w:tcPr>
                <w:p w14:paraId="65276B76" w14:textId="77777777" w:rsidR="00DF5ACE" w:rsidRDefault="00DF5ACE">
                  <w:pPr>
                    <w:pStyle w:val="EmptyCellLayoutStyle"/>
                    <w:spacing w:after="0" w:line="240" w:lineRule="auto"/>
                  </w:pPr>
                </w:p>
              </w:tc>
              <w:tc>
                <w:tcPr>
                  <w:tcW w:w="5759" w:type="dxa"/>
                </w:tcPr>
                <w:p w14:paraId="34526D67" w14:textId="77777777" w:rsidR="00DF5ACE" w:rsidRDefault="00DF5ACE">
                  <w:pPr>
                    <w:pStyle w:val="EmptyCellLayoutStyle"/>
                    <w:spacing w:after="0" w:line="240" w:lineRule="auto"/>
                  </w:pPr>
                </w:p>
              </w:tc>
              <w:tc>
                <w:tcPr>
                  <w:tcW w:w="180" w:type="dxa"/>
                  <w:tcBorders>
                    <w:right w:val="single" w:sz="15" w:space="0" w:color="000000"/>
                  </w:tcBorders>
                </w:tcPr>
                <w:p w14:paraId="593BD299" w14:textId="77777777" w:rsidR="00DF5ACE" w:rsidRDefault="00DF5ACE">
                  <w:pPr>
                    <w:pStyle w:val="EmptyCellLayoutStyle"/>
                    <w:spacing w:after="0" w:line="240" w:lineRule="auto"/>
                  </w:pPr>
                </w:p>
              </w:tc>
            </w:tr>
            <w:tr w:rsidR="000F6B73" w14:paraId="56B6242F" w14:textId="77777777" w:rsidTr="000F6B73">
              <w:trPr>
                <w:trHeight w:val="290"/>
              </w:trPr>
              <w:tc>
                <w:tcPr>
                  <w:tcW w:w="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26"/>
                  </w:tblGrid>
                  <w:tr w:rsidR="00DF5ACE" w14:paraId="4034BC83" w14:textId="77777777">
                    <w:trPr>
                      <w:trHeight w:val="212"/>
                    </w:trPr>
                    <w:tc>
                      <w:tcPr>
                        <w:tcW w:w="10980" w:type="dxa"/>
                        <w:tcBorders>
                          <w:top w:val="nil"/>
                          <w:left w:val="nil"/>
                          <w:bottom w:val="nil"/>
                          <w:right w:val="nil"/>
                        </w:tcBorders>
                        <w:tcMar>
                          <w:top w:w="39" w:type="dxa"/>
                          <w:left w:w="39" w:type="dxa"/>
                          <w:bottom w:w="39" w:type="dxa"/>
                          <w:right w:w="39" w:type="dxa"/>
                        </w:tcMar>
                      </w:tcPr>
                      <w:p w14:paraId="2DA5798C" w14:textId="77777777" w:rsidR="00DF5ACE" w:rsidRDefault="000F6B73">
                        <w:pPr>
                          <w:spacing w:after="0" w:line="240" w:lineRule="auto"/>
                        </w:pPr>
                        <w:r>
                          <w:rPr>
                            <w:rFonts w:ascii="Arial" w:eastAsia="Arial" w:hAnsi="Arial"/>
                            <w:color w:val="000000"/>
                          </w:rPr>
                          <w:t>This position assesses and reviews vehicle record errors for correction. This position requires the ability and knowledge to read and understand vehicle record information. This person will run inquiries in the Customer and Automotive Records System (CARS) and other databases to make appropriate corrections to vehicle records database. This position will also process plate suspensions, and cancellations. The incumbent must be able to exercise sound judgment to make appropriate decisions to amend vehicle records with accuracy and integrity.</w:t>
                        </w:r>
                      </w:p>
                    </w:tc>
                  </w:tr>
                </w:tbl>
                <w:p w14:paraId="4230C076" w14:textId="77777777" w:rsidR="00DF5ACE" w:rsidRDefault="00DF5ACE">
                  <w:pPr>
                    <w:spacing w:after="0" w:line="240" w:lineRule="auto"/>
                  </w:pPr>
                </w:p>
              </w:tc>
              <w:tc>
                <w:tcPr>
                  <w:tcW w:w="180" w:type="dxa"/>
                  <w:tcBorders>
                    <w:right w:val="single" w:sz="15" w:space="0" w:color="000000"/>
                  </w:tcBorders>
                </w:tcPr>
                <w:p w14:paraId="11DFEDE5" w14:textId="77777777" w:rsidR="00DF5ACE" w:rsidRDefault="00DF5ACE">
                  <w:pPr>
                    <w:pStyle w:val="EmptyCellLayoutStyle"/>
                    <w:spacing w:after="0" w:line="240" w:lineRule="auto"/>
                  </w:pPr>
                </w:p>
              </w:tc>
            </w:tr>
            <w:tr w:rsidR="00DF5ACE" w14:paraId="11B9BD2D" w14:textId="77777777">
              <w:trPr>
                <w:trHeight w:val="969"/>
              </w:trPr>
              <w:tc>
                <w:tcPr>
                  <w:tcW w:w="0" w:type="dxa"/>
                  <w:tcBorders>
                    <w:left w:val="single" w:sz="15" w:space="0" w:color="000000"/>
                    <w:bottom w:val="single" w:sz="15" w:space="0" w:color="000000"/>
                  </w:tcBorders>
                </w:tcPr>
                <w:p w14:paraId="24970F8B" w14:textId="77777777" w:rsidR="00DF5ACE" w:rsidRDefault="00DF5ACE">
                  <w:pPr>
                    <w:pStyle w:val="EmptyCellLayoutStyle"/>
                    <w:spacing w:after="0" w:line="240" w:lineRule="auto"/>
                  </w:pPr>
                </w:p>
              </w:tc>
              <w:tc>
                <w:tcPr>
                  <w:tcW w:w="5220" w:type="dxa"/>
                  <w:tcBorders>
                    <w:bottom w:val="single" w:sz="15" w:space="0" w:color="000000"/>
                  </w:tcBorders>
                </w:tcPr>
                <w:p w14:paraId="523C139F" w14:textId="77777777" w:rsidR="00DF5ACE" w:rsidRDefault="00DF5ACE">
                  <w:pPr>
                    <w:pStyle w:val="EmptyCellLayoutStyle"/>
                    <w:spacing w:after="0" w:line="240" w:lineRule="auto"/>
                  </w:pPr>
                </w:p>
              </w:tc>
              <w:tc>
                <w:tcPr>
                  <w:tcW w:w="5759" w:type="dxa"/>
                  <w:tcBorders>
                    <w:bottom w:val="single" w:sz="15" w:space="0" w:color="000000"/>
                  </w:tcBorders>
                </w:tcPr>
                <w:p w14:paraId="65C9A994" w14:textId="77777777" w:rsidR="00DF5ACE" w:rsidRDefault="00DF5ACE">
                  <w:pPr>
                    <w:pStyle w:val="EmptyCellLayoutStyle"/>
                    <w:spacing w:after="0" w:line="240" w:lineRule="auto"/>
                  </w:pPr>
                </w:p>
              </w:tc>
              <w:tc>
                <w:tcPr>
                  <w:tcW w:w="180" w:type="dxa"/>
                  <w:tcBorders>
                    <w:bottom w:val="single" w:sz="15" w:space="0" w:color="000000"/>
                    <w:right w:val="single" w:sz="15" w:space="0" w:color="000000"/>
                  </w:tcBorders>
                </w:tcPr>
                <w:p w14:paraId="047B8569" w14:textId="77777777" w:rsidR="00DF5ACE" w:rsidRDefault="00DF5ACE">
                  <w:pPr>
                    <w:pStyle w:val="EmptyCellLayoutStyle"/>
                    <w:spacing w:after="0" w:line="240" w:lineRule="auto"/>
                  </w:pPr>
                </w:p>
              </w:tc>
            </w:tr>
          </w:tbl>
          <w:p w14:paraId="1D9B2B63" w14:textId="77777777" w:rsidR="00DF5ACE" w:rsidRDefault="00DF5ACE">
            <w:pPr>
              <w:spacing w:after="0" w:line="240" w:lineRule="auto"/>
            </w:pPr>
          </w:p>
        </w:tc>
        <w:tc>
          <w:tcPr>
            <w:tcW w:w="179" w:type="dxa"/>
          </w:tcPr>
          <w:p w14:paraId="6FF3D688" w14:textId="77777777" w:rsidR="00DF5ACE" w:rsidRDefault="00DF5ACE">
            <w:pPr>
              <w:pStyle w:val="EmptyCellLayoutStyle"/>
              <w:spacing w:after="0" w:line="240" w:lineRule="auto"/>
            </w:pPr>
          </w:p>
        </w:tc>
      </w:tr>
    </w:tbl>
    <w:p w14:paraId="7C5B609C" w14:textId="77777777" w:rsidR="00DF5ACE" w:rsidRDefault="000F6B73">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79"/>
        <w:gridCol w:w="6"/>
        <w:gridCol w:w="6"/>
        <w:gridCol w:w="6"/>
        <w:gridCol w:w="6"/>
        <w:gridCol w:w="6"/>
        <w:gridCol w:w="6"/>
        <w:gridCol w:w="2497"/>
        <w:gridCol w:w="6105"/>
        <w:gridCol w:w="2525"/>
        <w:gridCol w:w="178"/>
      </w:tblGrid>
      <w:tr w:rsidR="00DF5ACE" w14:paraId="0168EEFC" w14:textId="77777777">
        <w:trPr>
          <w:trHeight w:val="99"/>
        </w:trPr>
        <w:tc>
          <w:tcPr>
            <w:tcW w:w="179" w:type="dxa"/>
          </w:tcPr>
          <w:p w14:paraId="589642D2" w14:textId="77777777" w:rsidR="00DF5ACE" w:rsidRDefault="00DF5ACE">
            <w:pPr>
              <w:pStyle w:val="EmptyCellLayoutStyle"/>
              <w:spacing w:after="0" w:line="240" w:lineRule="auto"/>
            </w:pPr>
          </w:p>
        </w:tc>
        <w:tc>
          <w:tcPr>
            <w:tcW w:w="0" w:type="dxa"/>
          </w:tcPr>
          <w:p w14:paraId="178E5FC3" w14:textId="77777777" w:rsidR="00DF5ACE" w:rsidRDefault="00DF5ACE">
            <w:pPr>
              <w:pStyle w:val="EmptyCellLayoutStyle"/>
              <w:spacing w:after="0" w:line="240" w:lineRule="auto"/>
            </w:pPr>
          </w:p>
        </w:tc>
        <w:tc>
          <w:tcPr>
            <w:tcW w:w="0" w:type="dxa"/>
          </w:tcPr>
          <w:p w14:paraId="4BFC7DC7" w14:textId="77777777" w:rsidR="00DF5ACE" w:rsidRDefault="00DF5ACE">
            <w:pPr>
              <w:pStyle w:val="EmptyCellLayoutStyle"/>
              <w:spacing w:after="0" w:line="240" w:lineRule="auto"/>
            </w:pPr>
          </w:p>
        </w:tc>
        <w:tc>
          <w:tcPr>
            <w:tcW w:w="0" w:type="dxa"/>
          </w:tcPr>
          <w:p w14:paraId="30720F24" w14:textId="77777777" w:rsidR="00DF5ACE" w:rsidRDefault="00DF5ACE">
            <w:pPr>
              <w:pStyle w:val="EmptyCellLayoutStyle"/>
              <w:spacing w:after="0" w:line="240" w:lineRule="auto"/>
            </w:pPr>
          </w:p>
        </w:tc>
        <w:tc>
          <w:tcPr>
            <w:tcW w:w="0" w:type="dxa"/>
          </w:tcPr>
          <w:p w14:paraId="22BB955F" w14:textId="77777777" w:rsidR="00DF5ACE" w:rsidRDefault="00DF5ACE">
            <w:pPr>
              <w:pStyle w:val="EmptyCellLayoutStyle"/>
              <w:spacing w:after="0" w:line="240" w:lineRule="auto"/>
            </w:pPr>
          </w:p>
        </w:tc>
        <w:tc>
          <w:tcPr>
            <w:tcW w:w="0" w:type="dxa"/>
          </w:tcPr>
          <w:p w14:paraId="115E2752" w14:textId="77777777" w:rsidR="00DF5ACE" w:rsidRDefault="00DF5ACE">
            <w:pPr>
              <w:pStyle w:val="EmptyCellLayoutStyle"/>
              <w:spacing w:after="0" w:line="240" w:lineRule="auto"/>
            </w:pPr>
          </w:p>
        </w:tc>
        <w:tc>
          <w:tcPr>
            <w:tcW w:w="0" w:type="dxa"/>
          </w:tcPr>
          <w:p w14:paraId="6417250A" w14:textId="77777777" w:rsidR="00DF5ACE" w:rsidRDefault="00DF5ACE">
            <w:pPr>
              <w:pStyle w:val="EmptyCellLayoutStyle"/>
              <w:spacing w:after="0" w:line="240" w:lineRule="auto"/>
            </w:pPr>
          </w:p>
        </w:tc>
        <w:tc>
          <w:tcPr>
            <w:tcW w:w="2505" w:type="dxa"/>
          </w:tcPr>
          <w:p w14:paraId="66F4EFEF" w14:textId="77777777" w:rsidR="00DF5ACE" w:rsidRDefault="00DF5ACE">
            <w:pPr>
              <w:pStyle w:val="EmptyCellLayoutStyle"/>
              <w:spacing w:after="0" w:line="240" w:lineRule="auto"/>
            </w:pPr>
          </w:p>
        </w:tc>
        <w:tc>
          <w:tcPr>
            <w:tcW w:w="6120" w:type="dxa"/>
          </w:tcPr>
          <w:p w14:paraId="5DA594F7" w14:textId="77777777" w:rsidR="00DF5ACE" w:rsidRDefault="00DF5ACE">
            <w:pPr>
              <w:pStyle w:val="EmptyCellLayoutStyle"/>
              <w:spacing w:after="0" w:line="240" w:lineRule="auto"/>
            </w:pPr>
          </w:p>
        </w:tc>
        <w:tc>
          <w:tcPr>
            <w:tcW w:w="2534" w:type="dxa"/>
          </w:tcPr>
          <w:p w14:paraId="3450AC36" w14:textId="77777777" w:rsidR="00DF5ACE" w:rsidRDefault="00DF5ACE">
            <w:pPr>
              <w:pStyle w:val="EmptyCellLayoutStyle"/>
              <w:spacing w:after="0" w:line="240" w:lineRule="auto"/>
            </w:pPr>
          </w:p>
        </w:tc>
        <w:tc>
          <w:tcPr>
            <w:tcW w:w="179" w:type="dxa"/>
          </w:tcPr>
          <w:p w14:paraId="15EB5D59" w14:textId="77777777" w:rsidR="00DF5ACE" w:rsidRDefault="00DF5ACE">
            <w:pPr>
              <w:pStyle w:val="EmptyCellLayoutStyle"/>
              <w:spacing w:after="0" w:line="240" w:lineRule="auto"/>
            </w:pPr>
          </w:p>
        </w:tc>
      </w:tr>
      <w:tr w:rsidR="000F6B73" w14:paraId="6FAC4A87" w14:textId="77777777" w:rsidTr="000F6B73">
        <w:tc>
          <w:tcPr>
            <w:tcW w:w="179" w:type="dxa"/>
          </w:tcPr>
          <w:p w14:paraId="31A4F03F" w14:textId="77777777" w:rsidR="00DF5ACE" w:rsidRDefault="00DF5ACE">
            <w:pPr>
              <w:pStyle w:val="EmptyCellLayoutStyle"/>
              <w:spacing w:after="0" w:line="240" w:lineRule="auto"/>
            </w:pPr>
          </w:p>
        </w:tc>
        <w:tc>
          <w:tcPr>
            <w:tcW w:w="0" w:type="dxa"/>
          </w:tcPr>
          <w:p w14:paraId="1FA16B4B" w14:textId="77777777" w:rsidR="00DF5ACE" w:rsidRDefault="00DF5ACE">
            <w:pPr>
              <w:pStyle w:val="EmptyCellLayoutStyle"/>
              <w:spacing w:after="0" w:line="240" w:lineRule="auto"/>
            </w:pPr>
          </w:p>
        </w:tc>
        <w:tc>
          <w:tcPr>
            <w:tcW w:w="0" w:type="dxa"/>
          </w:tcPr>
          <w:p w14:paraId="0E9DE963" w14:textId="77777777" w:rsidR="00DF5ACE" w:rsidRDefault="00DF5ACE">
            <w:pPr>
              <w:pStyle w:val="EmptyCellLayoutStyle"/>
              <w:spacing w:after="0" w:line="240" w:lineRule="auto"/>
            </w:pPr>
          </w:p>
        </w:tc>
        <w:tc>
          <w:tcPr>
            <w:tcW w:w="0" w:type="dxa"/>
          </w:tcPr>
          <w:p w14:paraId="5B0F4195" w14:textId="77777777" w:rsidR="00DF5ACE" w:rsidRDefault="00DF5ACE">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25"/>
              <w:gridCol w:w="11082"/>
            </w:tblGrid>
            <w:tr w:rsidR="000F6B73" w14:paraId="12BF6DFC" w14:textId="77777777" w:rsidTr="000F6B73">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DF5ACE" w14:paraId="749F1F9F" w14:textId="77777777">
                    <w:trPr>
                      <w:trHeight w:val="822"/>
                    </w:trPr>
                    <w:tc>
                      <w:tcPr>
                        <w:tcW w:w="11160" w:type="dxa"/>
                        <w:tcBorders>
                          <w:top w:val="nil"/>
                          <w:left w:val="nil"/>
                          <w:bottom w:val="nil"/>
                          <w:right w:val="nil"/>
                        </w:tcBorders>
                        <w:tcMar>
                          <w:top w:w="39" w:type="dxa"/>
                          <w:left w:w="39" w:type="dxa"/>
                          <w:bottom w:w="39" w:type="dxa"/>
                          <w:right w:w="39" w:type="dxa"/>
                        </w:tcMar>
                      </w:tcPr>
                      <w:p w14:paraId="7353E5AD" w14:textId="77777777" w:rsidR="00DF5ACE" w:rsidRDefault="000F6B73">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178D07AE" w14:textId="77777777" w:rsidR="00DF5ACE" w:rsidRDefault="00DF5ACE">
                  <w:pPr>
                    <w:spacing w:after="0" w:line="240" w:lineRule="auto"/>
                  </w:pPr>
                </w:p>
              </w:tc>
            </w:tr>
            <w:tr w:rsidR="00DF5ACE" w14:paraId="2A714601" w14:textId="77777777">
              <w:tc>
                <w:tcPr>
                  <w:tcW w:w="0" w:type="dxa"/>
                  <w:tcBorders>
                    <w:left w:val="single" w:sz="15" w:space="0" w:color="000000"/>
                    <w:bottom w:val="single" w:sz="7" w:space="0" w:color="000000"/>
                  </w:tcBorders>
                </w:tcPr>
                <w:p w14:paraId="54EB26F3" w14:textId="77777777" w:rsidR="00DF5ACE" w:rsidRDefault="00DF5ACE">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063"/>
                  </w:tblGrid>
                  <w:tr w:rsidR="00DF5ACE" w14:paraId="24C249B5" w14:textId="77777777">
                    <w:trPr>
                      <w:trHeight w:val="54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928"/>
                          <w:gridCol w:w="1296"/>
                          <w:gridCol w:w="1839"/>
                        </w:tblGrid>
                        <w:tr w:rsidR="000F6B73" w14:paraId="07B03CAA" w14:textId="77777777" w:rsidTr="000F6B73">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5C422047" w14:textId="77777777" w:rsidR="00DF5ACE" w:rsidRDefault="000F6B73">
                              <w:pPr>
                                <w:spacing w:after="0" w:line="240" w:lineRule="auto"/>
                              </w:pPr>
                              <w:r>
                                <w:rPr>
                                  <w:rFonts w:ascii="Arial" w:eastAsia="Arial" w:hAnsi="Arial"/>
                                  <w:b/>
                                  <w:color w:val="000000"/>
                                  <w:sz w:val="16"/>
                                </w:rPr>
                                <w:t>Duty 1</w:t>
                              </w:r>
                            </w:p>
                          </w:tc>
                        </w:tr>
                        <w:tr w:rsidR="00DF5ACE" w14:paraId="23C74513" w14:textId="77777777">
                          <w:trPr>
                            <w:trHeight w:val="282"/>
                          </w:trPr>
                          <w:tc>
                            <w:tcPr>
                              <w:tcW w:w="8004" w:type="dxa"/>
                              <w:tcBorders>
                                <w:top w:val="nil"/>
                                <w:left w:val="nil"/>
                                <w:bottom w:val="nil"/>
                                <w:right w:val="nil"/>
                              </w:tcBorders>
                              <w:tcMar>
                                <w:top w:w="39" w:type="dxa"/>
                                <w:left w:w="39" w:type="dxa"/>
                                <w:bottom w:w="39" w:type="dxa"/>
                                <w:right w:w="39" w:type="dxa"/>
                              </w:tcMar>
                            </w:tcPr>
                            <w:p w14:paraId="0F13EBAD" w14:textId="77777777" w:rsidR="00DF5ACE" w:rsidRDefault="000F6B73">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0A44FBE1" w14:textId="77777777" w:rsidR="00DF5ACE" w:rsidRDefault="000F6B73">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137FAAC7" w14:textId="77777777" w:rsidR="00DF5ACE" w:rsidRDefault="000F6B73">
                              <w:pPr>
                                <w:spacing w:after="0" w:line="240" w:lineRule="auto"/>
                              </w:pPr>
                              <w:r>
                                <w:rPr>
                                  <w:rFonts w:ascii="Arial" w:eastAsia="Arial" w:hAnsi="Arial"/>
                                  <w:b/>
                                  <w:color w:val="000000"/>
                                  <w:sz w:val="16"/>
                                </w:rPr>
                                <w:t>75</w:t>
                              </w:r>
                            </w:p>
                          </w:tc>
                        </w:tr>
                        <w:tr w:rsidR="000F6B73" w14:paraId="6867E03E" w14:textId="77777777" w:rsidTr="000F6B73">
                          <w:trPr>
                            <w:trHeight w:val="282"/>
                          </w:trPr>
                          <w:tc>
                            <w:tcPr>
                              <w:tcW w:w="8004" w:type="dxa"/>
                              <w:gridSpan w:val="3"/>
                              <w:tcBorders>
                                <w:top w:val="nil"/>
                                <w:left w:val="nil"/>
                                <w:bottom w:val="nil"/>
                                <w:right w:val="nil"/>
                              </w:tcBorders>
                              <w:tcMar>
                                <w:top w:w="39" w:type="dxa"/>
                                <w:left w:w="39" w:type="dxa"/>
                                <w:bottom w:w="39" w:type="dxa"/>
                                <w:right w:w="39" w:type="dxa"/>
                              </w:tcMar>
                            </w:tcPr>
                            <w:p w14:paraId="2EB1A6E5" w14:textId="77777777" w:rsidR="00DF5ACE" w:rsidRDefault="000F6B73">
                              <w:pPr>
                                <w:spacing w:after="0" w:line="240" w:lineRule="auto"/>
                              </w:pPr>
                              <w:r>
                                <w:rPr>
                                  <w:rFonts w:ascii="Arial" w:eastAsia="Arial" w:hAnsi="Arial"/>
                                  <w:color w:val="000000"/>
                                </w:rPr>
                                <w:t>Review and assess vehicle case requests in CARS.</w:t>
                              </w:r>
                            </w:p>
                          </w:tc>
                        </w:tr>
                        <w:tr w:rsidR="00DF5ACE" w14:paraId="745CAE77" w14:textId="77777777">
                          <w:trPr>
                            <w:trHeight w:val="282"/>
                          </w:trPr>
                          <w:tc>
                            <w:tcPr>
                              <w:tcW w:w="8004" w:type="dxa"/>
                              <w:tcBorders>
                                <w:top w:val="nil"/>
                                <w:left w:val="nil"/>
                                <w:bottom w:val="nil"/>
                                <w:right w:val="nil"/>
                              </w:tcBorders>
                              <w:tcMar>
                                <w:top w:w="39" w:type="dxa"/>
                                <w:left w:w="39" w:type="dxa"/>
                                <w:bottom w:w="39" w:type="dxa"/>
                                <w:right w:w="39" w:type="dxa"/>
                              </w:tcMar>
                            </w:tcPr>
                            <w:p w14:paraId="7412A9C0" w14:textId="77777777" w:rsidR="00DF5ACE" w:rsidRDefault="000F6B73">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B0714ED" w14:textId="77777777" w:rsidR="00DF5ACE" w:rsidRDefault="00DF5ACE">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9BA8A69" w14:textId="77777777" w:rsidR="00DF5ACE" w:rsidRDefault="00DF5ACE">
                              <w:pPr>
                                <w:spacing w:after="0" w:line="240" w:lineRule="auto"/>
                              </w:pPr>
                            </w:p>
                          </w:tc>
                        </w:tr>
                        <w:tr w:rsidR="000F6B73" w14:paraId="4E3213F4" w14:textId="77777777" w:rsidTr="000F6B73">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229E00A5" w14:textId="77777777" w:rsidR="00DF5ACE" w:rsidRDefault="000F6B73">
                              <w:pPr>
                                <w:numPr>
                                  <w:ilvl w:val="0"/>
                                  <w:numId w:val="1"/>
                                </w:numPr>
                                <w:spacing w:after="0" w:line="240" w:lineRule="auto"/>
                                <w:ind w:left="720" w:hanging="360"/>
                              </w:pPr>
                              <w:r>
                                <w:rPr>
                                  <w:rFonts w:ascii="Arial" w:eastAsia="Arial" w:hAnsi="Arial"/>
                                  <w:color w:val="000000"/>
                                  <w:sz w:val="16"/>
                                </w:rPr>
                                <w:t xml:space="preserve">Use sound judgment to review, assess and decide the course of action necessary to amend vehicle records with accuracy. </w:t>
                              </w:r>
                            </w:p>
                            <w:p w14:paraId="228B85B2" w14:textId="77777777" w:rsidR="00DF5ACE" w:rsidRDefault="000F6B73">
                              <w:pPr>
                                <w:numPr>
                                  <w:ilvl w:val="0"/>
                                  <w:numId w:val="1"/>
                                </w:numPr>
                                <w:spacing w:after="0" w:line="240" w:lineRule="auto"/>
                                <w:ind w:left="720" w:hanging="360"/>
                              </w:pPr>
                              <w:r>
                                <w:rPr>
                                  <w:rFonts w:ascii="Arial" w:eastAsia="Arial" w:hAnsi="Arial"/>
                                  <w:color w:val="000000"/>
                                  <w:sz w:val="16"/>
                                </w:rPr>
                                <w:t xml:space="preserve">Retrieve specified records from the Department's CARS program to reveal needed information. This activity requires considerable knowledge of how to access, read, and apply vehicle record information. </w:t>
                              </w:r>
                            </w:p>
                            <w:p w14:paraId="5D94C9A4" w14:textId="77777777" w:rsidR="00DF5ACE" w:rsidRDefault="000F6B73">
                              <w:pPr>
                                <w:numPr>
                                  <w:ilvl w:val="0"/>
                                  <w:numId w:val="1"/>
                                </w:numPr>
                                <w:spacing w:after="0" w:line="240" w:lineRule="auto"/>
                                <w:ind w:left="720" w:hanging="360"/>
                              </w:pPr>
                              <w:r>
                                <w:rPr>
                                  <w:rFonts w:ascii="Arial" w:eastAsia="Arial" w:hAnsi="Arial"/>
                                  <w:color w:val="000000"/>
                                  <w:sz w:val="16"/>
                                </w:rPr>
                                <w:t xml:space="preserve">Determine which errors need correction and record the corrective actions in CARS. </w:t>
                              </w:r>
                            </w:p>
                            <w:p w14:paraId="30087976" w14:textId="77777777" w:rsidR="00DF5ACE" w:rsidRDefault="000F6B73">
                              <w:pPr>
                                <w:numPr>
                                  <w:ilvl w:val="0"/>
                                  <w:numId w:val="1"/>
                                </w:numPr>
                                <w:spacing w:after="0" w:line="240" w:lineRule="auto"/>
                                <w:ind w:left="720" w:hanging="360"/>
                              </w:pPr>
                              <w:r>
                                <w:rPr>
                                  <w:rFonts w:ascii="Arial" w:eastAsia="Arial" w:hAnsi="Arial"/>
                                  <w:color w:val="000000"/>
                                  <w:sz w:val="16"/>
                                </w:rPr>
                                <w:t xml:space="preserve">Send correspondence to customers for additional required information. </w:t>
                              </w:r>
                            </w:p>
                            <w:p w14:paraId="50287863" w14:textId="77777777" w:rsidR="00DF5ACE" w:rsidRDefault="000F6B73">
                              <w:pPr>
                                <w:numPr>
                                  <w:ilvl w:val="0"/>
                                  <w:numId w:val="1"/>
                                </w:numPr>
                                <w:spacing w:after="0" w:line="240" w:lineRule="auto"/>
                                <w:ind w:left="720" w:hanging="360"/>
                              </w:pPr>
                              <w:r>
                                <w:rPr>
                                  <w:rFonts w:ascii="Arial" w:eastAsia="Arial" w:hAnsi="Arial"/>
                                  <w:color w:val="000000"/>
                                  <w:sz w:val="16"/>
                                </w:rPr>
                                <w:t xml:space="preserve">Input necessary information to update transactions in CARS. </w:t>
                              </w:r>
                            </w:p>
                            <w:p w14:paraId="3B9F439C" w14:textId="77777777" w:rsidR="00DF5ACE" w:rsidRDefault="000F6B73">
                              <w:pPr>
                                <w:numPr>
                                  <w:ilvl w:val="0"/>
                                  <w:numId w:val="1"/>
                                </w:numPr>
                                <w:spacing w:after="0" w:line="240" w:lineRule="auto"/>
                                <w:ind w:left="720" w:hanging="360"/>
                              </w:pPr>
                              <w:r>
                                <w:rPr>
                                  <w:rFonts w:ascii="Arial" w:eastAsia="Arial" w:hAnsi="Arial"/>
                                  <w:color w:val="000000"/>
                                  <w:sz w:val="16"/>
                                </w:rPr>
                                <w:t xml:space="preserve">Resolve conflicting codes and transaction data to achieve updates using available resources such as previous work experience, training, and the Title and Registration manual. </w:t>
                              </w:r>
                            </w:p>
                            <w:p w14:paraId="67F182BF" w14:textId="77777777" w:rsidR="00DF5ACE" w:rsidRDefault="000F6B73">
                              <w:pPr>
                                <w:numPr>
                                  <w:ilvl w:val="0"/>
                                  <w:numId w:val="1"/>
                                </w:numPr>
                                <w:spacing w:after="0" w:line="240" w:lineRule="auto"/>
                                <w:ind w:left="720" w:hanging="360"/>
                              </w:pPr>
                              <w:r>
                                <w:rPr>
                                  <w:rFonts w:ascii="Arial" w:eastAsia="Arial" w:hAnsi="Arial"/>
                                  <w:color w:val="000000"/>
                                  <w:sz w:val="16"/>
                                </w:rPr>
                                <w:t xml:space="preserve">Verify accuracy of all input data to ensure integrity of records. </w:t>
                              </w:r>
                            </w:p>
                            <w:p w14:paraId="3731D9BD" w14:textId="77777777" w:rsidR="00DF5ACE" w:rsidRDefault="000F6B73">
                              <w:pPr>
                                <w:numPr>
                                  <w:ilvl w:val="0"/>
                                  <w:numId w:val="1"/>
                                </w:numPr>
                                <w:spacing w:after="0" w:line="240" w:lineRule="auto"/>
                                <w:ind w:left="720" w:hanging="360"/>
                              </w:pPr>
                              <w:r>
                                <w:rPr>
                                  <w:rFonts w:ascii="Arial" w:eastAsia="Arial" w:hAnsi="Arial"/>
                                  <w:color w:val="000000"/>
                                  <w:sz w:val="16"/>
                                </w:rPr>
                                <w:t>Input junk title flash information to vehicle records.</w:t>
                              </w:r>
                            </w:p>
                          </w:tc>
                        </w:tr>
                        <w:tr w:rsidR="000F6B73" w14:paraId="53CBF9A3" w14:textId="77777777" w:rsidTr="000F6B73">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23462B6" w14:textId="77777777" w:rsidR="00DF5ACE" w:rsidRDefault="000F6B73">
                              <w:pPr>
                                <w:spacing w:after="0" w:line="240" w:lineRule="auto"/>
                              </w:pPr>
                              <w:r>
                                <w:rPr>
                                  <w:rFonts w:ascii="Arial" w:eastAsia="Arial" w:hAnsi="Arial"/>
                                  <w:b/>
                                  <w:color w:val="000000"/>
                                  <w:sz w:val="16"/>
                                </w:rPr>
                                <w:t>Duty 2</w:t>
                              </w:r>
                            </w:p>
                          </w:tc>
                        </w:tr>
                        <w:tr w:rsidR="00DF5ACE" w14:paraId="3DF52DCF" w14:textId="77777777">
                          <w:trPr>
                            <w:trHeight w:val="282"/>
                          </w:trPr>
                          <w:tc>
                            <w:tcPr>
                              <w:tcW w:w="8004" w:type="dxa"/>
                              <w:tcBorders>
                                <w:top w:val="nil"/>
                                <w:left w:val="nil"/>
                                <w:bottom w:val="nil"/>
                                <w:right w:val="nil"/>
                              </w:tcBorders>
                              <w:tcMar>
                                <w:top w:w="39" w:type="dxa"/>
                                <w:left w:w="39" w:type="dxa"/>
                                <w:bottom w:w="39" w:type="dxa"/>
                                <w:right w:w="39" w:type="dxa"/>
                              </w:tcMar>
                            </w:tcPr>
                            <w:p w14:paraId="5334CFFC" w14:textId="77777777" w:rsidR="00DF5ACE" w:rsidRDefault="000F6B73">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2C1BD45C" w14:textId="77777777" w:rsidR="00DF5ACE" w:rsidRDefault="000F6B73">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2AE90C8" w14:textId="77777777" w:rsidR="00DF5ACE" w:rsidRDefault="000F6B73">
                              <w:pPr>
                                <w:spacing w:after="0" w:line="240" w:lineRule="auto"/>
                              </w:pPr>
                              <w:r>
                                <w:rPr>
                                  <w:rFonts w:ascii="Arial" w:eastAsia="Arial" w:hAnsi="Arial"/>
                                  <w:b/>
                                  <w:color w:val="000000"/>
                                  <w:sz w:val="16"/>
                                </w:rPr>
                                <w:t>15</w:t>
                              </w:r>
                            </w:p>
                          </w:tc>
                        </w:tr>
                        <w:tr w:rsidR="000F6B73" w14:paraId="3695B11B" w14:textId="77777777" w:rsidTr="000F6B73">
                          <w:trPr>
                            <w:trHeight w:val="282"/>
                          </w:trPr>
                          <w:tc>
                            <w:tcPr>
                              <w:tcW w:w="8004" w:type="dxa"/>
                              <w:gridSpan w:val="3"/>
                              <w:tcBorders>
                                <w:top w:val="nil"/>
                                <w:left w:val="nil"/>
                                <w:bottom w:val="nil"/>
                                <w:right w:val="nil"/>
                              </w:tcBorders>
                              <w:tcMar>
                                <w:top w:w="39" w:type="dxa"/>
                                <w:left w:w="39" w:type="dxa"/>
                                <w:bottom w:w="39" w:type="dxa"/>
                                <w:right w:w="39" w:type="dxa"/>
                              </w:tcMar>
                            </w:tcPr>
                            <w:p w14:paraId="01EB4049" w14:textId="77777777" w:rsidR="00DF5ACE" w:rsidRDefault="000F6B73">
                              <w:pPr>
                                <w:spacing w:after="0" w:line="240" w:lineRule="auto"/>
                              </w:pPr>
                              <w:r>
                                <w:rPr>
                                  <w:rFonts w:ascii="Arial" w:eastAsia="Arial" w:hAnsi="Arial"/>
                                  <w:color w:val="000000"/>
                                </w:rPr>
                                <w:t>Manually process registration requests received from Finance Division, Office of Business and Internal Services, Law Enforcement, Branch and Dealer Offices and U.S. Postal Service.</w:t>
                              </w:r>
                            </w:p>
                          </w:tc>
                        </w:tr>
                        <w:tr w:rsidR="00DF5ACE" w14:paraId="6B25700C" w14:textId="77777777">
                          <w:trPr>
                            <w:trHeight w:val="282"/>
                          </w:trPr>
                          <w:tc>
                            <w:tcPr>
                              <w:tcW w:w="8004" w:type="dxa"/>
                              <w:tcBorders>
                                <w:top w:val="nil"/>
                                <w:left w:val="nil"/>
                                <w:bottom w:val="nil"/>
                                <w:right w:val="nil"/>
                              </w:tcBorders>
                              <w:tcMar>
                                <w:top w:w="39" w:type="dxa"/>
                                <w:left w:w="39" w:type="dxa"/>
                                <w:bottom w:w="39" w:type="dxa"/>
                                <w:right w:w="39" w:type="dxa"/>
                              </w:tcMar>
                            </w:tcPr>
                            <w:p w14:paraId="27B817C0" w14:textId="77777777" w:rsidR="00DF5ACE" w:rsidRDefault="000F6B73">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5C73EA67" w14:textId="77777777" w:rsidR="00DF5ACE" w:rsidRDefault="00DF5ACE">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5F46076" w14:textId="77777777" w:rsidR="00DF5ACE" w:rsidRDefault="00DF5ACE">
                              <w:pPr>
                                <w:spacing w:after="0" w:line="240" w:lineRule="auto"/>
                              </w:pPr>
                            </w:p>
                          </w:tc>
                        </w:tr>
                        <w:tr w:rsidR="000F6B73" w14:paraId="5F142D24" w14:textId="77777777" w:rsidTr="000F6B73">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16486CC1" w14:textId="77777777" w:rsidR="00DF5ACE" w:rsidRDefault="000F6B73">
                              <w:pPr>
                                <w:numPr>
                                  <w:ilvl w:val="0"/>
                                  <w:numId w:val="1"/>
                                </w:numPr>
                                <w:spacing w:after="0" w:line="240" w:lineRule="auto"/>
                                <w:ind w:left="720" w:hanging="360"/>
                              </w:pPr>
                              <w:r>
                                <w:rPr>
                                  <w:rFonts w:ascii="Arial" w:eastAsia="Arial" w:hAnsi="Arial"/>
                                  <w:color w:val="000000"/>
                                  <w:sz w:val="16"/>
                                </w:rPr>
                                <w:t xml:space="preserve">Assess what is needed from request. </w:t>
                              </w:r>
                            </w:p>
                            <w:p w14:paraId="7380ED45" w14:textId="77777777" w:rsidR="00DF5ACE" w:rsidRDefault="000F6B73">
                              <w:pPr>
                                <w:numPr>
                                  <w:ilvl w:val="0"/>
                                  <w:numId w:val="1"/>
                                </w:numPr>
                                <w:spacing w:after="0" w:line="240" w:lineRule="auto"/>
                                <w:ind w:left="720" w:hanging="360"/>
                              </w:pPr>
                              <w:r>
                                <w:rPr>
                                  <w:rFonts w:ascii="Arial" w:eastAsia="Arial" w:hAnsi="Arial"/>
                                  <w:color w:val="000000"/>
                                  <w:sz w:val="16"/>
                                </w:rPr>
                                <w:t>Process plate cancellation, confiscation, suspension or specialty plate as indicated by request in CARS program</w:t>
                              </w:r>
                            </w:p>
                          </w:tc>
                        </w:tr>
                        <w:tr w:rsidR="000F6B73" w14:paraId="5505B975" w14:textId="77777777" w:rsidTr="000F6B73">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2414B4D7" w14:textId="77777777" w:rsidR="00DF5ACE" w:rsidRDefault="000F6B73">
                              <w:pPr>
                                <w:spacing w:after="0" w:line="240" w:lineRule="auto"/>
                              </w:pPr>
                              <w:r>
                                <w:rPr>
                                  <w:rFonts w:ascii="Arial" w:eastAsia="Arial" w:hAnsi="Arial"/>
                                  <w:b/>
                                  <w:color w:val="000000"/>
                                  <w:sz w:val="16"/>
                                </w:rPr>
                                <w:t>Duty 3</w:t>
                              </w:r>
                            </w:p>
                          </w:tc>
                        </w:tr>
                        <w:tr w:rsidR="00DF5ACE" w14:paraId="70A4E513" w14:textId="77777777">
                          <w:trPr>
                            <w:trHeight w:val="282"/>
                          </w:trPr>
                          <w:tc>
                            <w:tcPr>
                              <w:tcW w:w="8004" w:type="dxa"/>
                              <w:tcBorders>
                                <w:top w:val="nil"/>
                                <w:left w:val="nil"/>
                                <w:bottom w:val="nil"/>
                                <w:right w:val="nil"/>
                              </w:tcBorders>
                              <w:tcMar>
                                <w:top w:w="39" w:type="dxa"/>
                                <w:left w:w="39" w:type="dxa"/>
                                <w:bottom w:w="39" w:type="dxa"/>
                                <w:right w:w="39" w:type="dxa"/>
                              </w:tcMar>
                            </w:tcPr>
                            <w:p w14:paraId="57A89EFC" w14:textId="77777777" w:rsidR="00DF5ACE" w:rsidRDefault="000F6B73">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7AE80F72" w14:textId="77777777" w:rsidR="00DF5ACE" w:rsidRDefault="000F6B73">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3A589D1" w14:textId="77777777" w:rsidR="00DF5ACE" w:rsidRDefault="000F6B73">
                              <w:pPr>
                                <w:spacing w:after="0" w:line="240" w:lineRule="auto"/>
                              </w:pPr>
                              <w:r>
                                <w:rPr>
                                  <w:rFonts w:ascii="Arial" w:eastAsia="Arial" w:hAnsi="Arial"/>
                                  <w:b/>
                                  <w:color w:val="000000"/>
                                  <w:sz w:val="16"/>
                                </w:rPr>
                                <w:t>10</w:t>
                              </w:r>
                            </w:p>
                          </w:tc>
                        </w:tr>
                        <w:tr w:rsidR="000F6B73" w14:paraId="20E55C66" w14:textId="77777777" w:rsidTr="000F6B73">
                          <w:trPr>
                            <w:trHeight w:val="282"/>
                          </w:trPr>
                          <w:tc>
                            <w:tcPr>
                              <w:tcW w:w="8004" w:type="dxa"/>
                              <w:gridSpan w:val="3"/>
                              <w:tcBorders>
                                <w:top w:val="nil"/>
                                <w:left w:val="nil"/>
                                <w:bottom w:val="nil"/>
                                <w:right w:val="nil"/>
                              </w:tcBorders>
                              <w:tcMar>
                                <w:top w:w="39" w:type="dxa"/>
                                <w:left w:w="39" w:type="dxa"/>
                                <w:bottom w:w="39" w:type="dxa"/>
                                <w:right w:w="39" w:type="dxa"/>
                              </w:tcMar>
                            </w:tcPr>
                            <w:p w14:paraId="00F4F50E" w14:textId="77777777" w:rsidR="00DF5ACE" w:rsidRDefault="000F6B73">
                              <w:pPr>
                                <w:spacing w:after="0" w:line="240" w:lineRule="auto"/>
                              </w:pPr>
                              <w:r>
                                <w:rPr>
                                  <w:rFonts w:ascii="Arial" w:eastAsia="Arial" w:hAnsi="Arial"/>
                                  <w:color w:val="000000"/>
                                </w:rPr>
                                <w:t>Other duties as assigned.</w:t>
                              </w:r>
                            </w:p>
                          </w:tc>
                        </w:tr>
                        <w:tr w:rsidR="00DF5ACE" w14:paraId="74BDBEFE" w14:textId="77777777">
                          <w:trPr>
                            <w:trHeight w:val="282"/>
                          </w:trPr>
                          <w:tc>
                            <w:tcPr>
                              <w:tcW w:w="8004" w:type="dxa"/>
                              <w:tcBorders>
                                <w:top w:val="nil"/>
                                <w:left w:val="nil"/>
                                <w:bottom w:val="nil"/>
                                <w:right w:val="nil"/>
                              </w:tcBorders>
                              <w:tcMar>
                                <w:top w:w="39" w:type="dxa"/>
                                <w:left w:w="39" w:type="dxa"/>
                                <w:bottom w:w="39" w:type="dxa"/>
                                <w:right w:w="39" w:type="dxa"/>
                              </w:tcMar>
                            </w:tcPr>
                            <w:p w14:paraId="1A1671AD" w14:textId="77777777" w:rsidR="00DF5ACE" w:rsidRDefault="000F6B73">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A13AB4C" w14:textId="77777777" w:rsidR="00DF5ACE" w:rsidRDefault="00DF5ACE">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F9F7E52" w14:textId="77777777" w:rsidR="00DF5ACE" w:rsidRDefault="00DF5ACE">
                              <w:pPr>
                                <w:spacing w:after="0" w:line="240" w:lineRule="auto"/>
                              </w:pPr>
                            </w:p>
                          </w:tc>
                        </w:tr>
                        <w:tr w:rsidR="000F6B73" w14:paraId="14ABF047" w14:textId="77777777" w:rsidTr="000F6B73">
                          <w:trPr>
                            <w:trHeight w:val="282"/>
                          </w:trPr>
                          <w:tc>
                            <w:tcPr>
                              <w:tcW w:w="8004" w:type="dxa"/>
                              <w:gridSpan w:val="3"/>
                              <w:tcBorders>
                                <w:top w:val="nil"/>
                                <w:left w:val="nil"/>
                                <w:bottom w:val="nil"/>
                                <w:right w:val="nil"/>
                              </w:tcBorders>
                              <w:tcMar>
                                <w:top w:w="39" w:type="dxa"/>
                                <w:left w:w="39" w:type="dxa"/>
                                <w:bottom w:w="39" w:type="dxa"/>
                                <w:right w:w="39" w:type="dxa"/>
                              </w:tcMar>
                            </w:tcPr>
                            <w:p w14:paraId="2E5500BF" w14:textId="77777777" w:rsidR="00DF5ACE" w:rsidRDefault="000F6B73">
                              <w:pPr>
                                <w:numPr>
                                  <w:ilvl w:val="0"/>
                                  <w:numId w:val="1"/>
                                </w:numPr>
                                <w:spacing w:after="0" w:line="240" w:lineRule="auto"/>
                                <w:ind w:left="720" w:hanging="360"/>
                              </w:pPr>
                              <w:r>
                                <w:rPr>
                                  <w:rFonts w:ascii="Arial" w:eastAsia="Arial" w:hAnsi="Arial"/>
                                  <w:color w:val="000000"/>
                                  <w:sz w:val="16"/>
                                </w:rPr>
                                <w:t xml:space="preserve">Review email to stay abreast of bureau, division, section and unit communications. </w:t>
                              </w:r>
                            </w:p>
                            <w:p w14:paraId="0E0A7D93" w14:textId="77777777" w:rsidR="00DF5ACE" w:rsidRDefault="000F6B73">
                              <w:pPr>
                                <w:numPr>
                                  <w:ilvl w:val="0"/>
                                  <w:numId w:val="1"/>
                                </w:numPr>
                                <w:spacing w:after="0" w:line="240" w:lineRule="auto"/>
                                <w:ind w:left="720" w:hanging="360"/>
                              </w:pPr>
                              <w:r>
                                <w:rPr>
                                  <w:rFonts w:ascii="Arial" w:eastAsia="Arial" w:hAnsi="Arial"/>
                                  <w:color w:val="000000"/>
                                  <w:sz w:val="16"/>
                                </w:rPr>
                                <w:t xml:space="preserve">Assist with Abandoned Vehicle Help Desk. </w:t>
                              </w:r>
                            </w:p>
                            <w:p w14:paraId="4380303E" w14:textId="77777777" w:rsidR="00DF5ACE" w:rsidRDefault="000F6B73">
                              <w:pPr>
                                <w:numPr>
                                  <w:ilvl w:val="0"/>
                                  <w:numId w:val="1"/>
                                </w:numPr>
                                <w:spacing w:after="0" w:line="240" w:lineRule="auto"/>
                                <w:ind w:left="720" w:hanging="360"/>
                              </w:pPr>
                              <w:r>
                                <w:rPr>
                                  <w:rFonts w:ascii="Arial" w:eastAsia="Arial" w:hAnsi="Arial"/>
                                  <w:color w:val="000000"/>
                                  <w:sz w:val="16"/>
                                </w:rPr>
                                <w:t xml:space="preserve">Locate transaction documents in workflow or on microfilm when not previously imaged and stored in CARS. </w:t>
                              </w:r>
                            </w:p>
                            <w:p w14:paraId="27C78B13" w14:textId="77777777" w:rsidR="00DF5ACE" w:rsidRDefault="000F6B73">
                              <w:pPr>
                                <w:numPr>
                                  <w:ilvl w:val="0"/>
                                  <w:numId w:val="1"/>
                                </w:numPr>
                                <w:spacing w:after="0" w:line="240" w:lineRule="auto"/>
                                <w:ind w:left="720" w:hanging="360"/>
                              </w:pPr>
                              <w:r>
                                <w:rPr>
                                  <w:rFonts w:ascii="Arial" w:eastAsia="Arial" w:hAnsi="Arial"/>
                                  <w:color w:val="000000"/>
                                  <w:sz w:val="16"/>
                                </w:rPr>
                                <w:t>Other clerical duties as assigned.</w:t>
                              </w:r>
                            </w:p>
                          </w:tc>
                        </w:tr>
                      </w:tbl>
                      <w:p w14:paraId="232D87DF" w14:textId="77777777" w:rsidR="00DF5ACE" w:rsidRDefault="00DF5ACE">
                        <w:pPr>
                          <w:spacing w:after="0" w:line="240" w:lineRule="auto"/>
                        </w:pPr>
                      </w:p>
                    </w:tc>
                  </w:tr>
                </w:tbl>
                <w:p w14:paraId="4C927A79" w14:textId="77777777" w:rsidR="00DF5ACE" w:rsidRDefault="00DF5ACE">
                  <w:pPr>
                    <w:spacing w:after="0" w:line="240" w:lineRule="auto"/>
                  </w:pPr>
                </w:p>
              </w:tc>
            </w:tr>
          </w:tbl>
          <w:p w14:paraId="56976A3B" w14:textId="77777777" w:rsidR="00DF5ACE" w:rsidRDefault="00DF5ACE">
            <w:pPr>
              <w:spacing w:after="0" w:line="240" w:lineRule="auto"/>
            </w:pPr>
          </w:p>
        </w:tc>
        <w:tc>
          <w:tcPr>
            <w:tcW w:w="179" w:type="dxa"/>
          </w:tcPr>
          <w:p w14:paraId="5FE502E1" w14:textId="77777777" w:rsidR="00DF5ACE" w:rsidRDefault="00DF5ACE">
            <w:pPr>
              <w:pStyle w:val="EmptyCellLayoutStyle"/>
              <w:spacing w:after="0" w:line="240" w:lineRule="auto"/>
            </w:pPr>
          </w:p>
        </w:tc>
      </w:tr>
      <w:tr w:rsidR="00DF5ACE" w14:paraId="6AFF9BEB" w14:textId="77777777">
        <w:trPr>
          <w:trHeight w:val="99"/>
        </w:trPr>
        <w:tc>
          <w:tcPr>
            <w:tcW w:w="179" w:type="dxa"/>
          </w:tcPr>
          <w:p w14:paraId="3FB40040" w14:textId="77777777" w:rsidR="00DF5ACE" w:rsidRDefault="00DF5ACE">
            <w:pPr>
              <w:pStyle w:val="EmptyCellLayoutStyle"/>
              <w:spacing w:after="0" w:line="240" w:lineRule="auto"/>
            </w:pPr>
          </w:p>
        </w:tc>
        <w:tc>
          <w:tcPr>
            <w:tcW w:w="0" w:type="dxa"/>
          </w:tcPr>
          <w:p w14:paraId="777A5D9B" w14:textId="77777777" w:rsidR="00DF5ACE" w:rsidRDefault="00DF5ACE">
            <w:pPr>
              <w:pStyle w:val="EmptyCellLayoutStyle"/>
              <w:spacing w:after="0" w:line="240" w:lineRule="auto"/>
            </w:pPr>
          </w:p>
        </w:tc>
        <w:tc>
          <w:tcPr>
            <w:tcW w:w="0" w:type="dxa"/>
          </w:tcPr>
          <w:p w14:paraId="2C65F2A7" w14:textId="77777777" w:rsidR="00DF5ACE" w:rsidRDefault="00DF5ACE">
            <w:pPr>
              <w:pStyle w:val="EmptyCellLayoutStyle"/>
              <w:spacing w:after="0" w:line="240" w:lineRule="auto"/>
            </w:pPr>
          </w:p>
        </w:tc>
        <w:tc>
          <w:tcPr>
            <w:tcW w:w="0" w:type="dxa"/>
          </w:tcPr>
          <w:p w14:paraId="5E1AC782" w14:textId="77777777" w:rsidR="00DF5ACE" w:rsidRDefault="00DF5ACE">
            <w:pPr>
              <w:pStyle w:val="EmptyCellLayoutStyle"/>
              <w:spacing w:after="0" w:line="240" w:lineRule="auto"/>
            </w:pPr>
          </w:p>
        </w:tc>
        <w:tc>
          <w:tcPr>
            <w:tcW w:w="0" w:type="dxa"/>
          </w:tcPr>
          <w:p w14:paraId="4464B412" w14:textId="77777777" w:rsidR="00DF5ACE" w:rsidRDefault="00DF5ACE">
            <w:pPr>
              <w:pStyle w:val="EmptyCellLayoutStyle"/>
              <w:spacing w:after="0" w:line="240" w:lineRule="auto"/>
            </w:pPr>
          </w:p>
        </w:tc>
        <w:tc>
          <w:tcPr>
            <w:tcW w:w="0" w:type="dxa"/>
          </w:tcPr>
          <w:p w14:paraId="665CFB51" w14:textId="77777777" w:rsidR="00DF5ACE" w:rsidRDefault="00DF5ACE">
            <w:pPr>
              <w:pStyle w:val="EmptyCellLayoutStyle"/>
              <w:spacing w:after="0" w:line="240" w:lineRule="auto"/>
            </w:pPr>
          </w:p>
        </w:tc>
        <w:tc>
          <w:tcPr>
            <w:tcW w:w="0" w:type="dxa"/>
          </w:tcPr>
          <w:p w14:paraId="18223808" w14:textId="77777777" w:rsidR="00DF5ACE" w:rsidRDefault="00DF5ACE">
            <w:pPr>
              <w:pStyle w:val="EmptyCellLayoutStyle"/>
              <w:spacing w:after="0" w:line="240" w:lineRule="auto"/>
            </w:pPr>
          </w:p>
        </w:tc>
        <w:tc>
          <w:tcPr>
            <w:tcW w:w="2505" w:type="dxa"/>
          </w:tcPr>
          <w:p w14:paraId="73CC4A11" w14:textId="77777777" w:rsidR="00DF5ACE" w:rsidRDefault="00DF5ACE">
            <w:pPr>
              <w:pStyle w:val="EmptyCellLayoutStyle"/>
              <w:spacing w:after="0" w:line="240" w:lineRule="auto"/>
            </w:pPr>
          </w:p>
        </w:tc>
        <w:tc>
          <w:tcPr>
            <w:tcW w:w="6120" w:type="dxa"/>
          </w:tcPr>
          <w:p w14:paraId="7F427318" w14:textId="77777777" w:rsidR="00DF5ACE" w:rsidRDefault="00DF5ACE">
            <w:pPr>
              <w:pStyle w:val="EmptyCellLayoutStyle"/>
              <w:spacing w:after="0" w:line="240" w:lineRule="auto"/>
            </w:pPr>
          </w:p>
        </w:tc>
        <w:tc>
          <w:tcPr>
            <w:tcW w:w="2534" w:type="dxa"/>
          </w:tcPr>
          <w:p w14:paraId="334668EA" w14:textId="77777777" w:rsidR="00DF5ACE" w:rsidRDefault="00DF5ACE">
            <w:pPr>
              <w:pStyle w:val="EmptyCellLayoutStyle"/>
              <w:spacing w:after="0" w:line="240" w:lineRule="auto"/>
            </w:pPr>
          </w:p>
        </w:tc>
        <w:tc>
          <w:tcPr>
            <w:tcW w:w="179" w:type="dxa"/>
          </w:tcPr>
          <w:p w14:paraId="2F33A2F7" w14:textId="77777777" w:rsidR="00DF5ACE" w:rsidRDefault="00DF5ACE">
            <w:pPr>
              <w:pStyle w:val="EmptyCellLayoutStyle"/>
              <w:spacing w:after="0" w:line="240" w:lineRule="auto"/>
            </w:pPr>
          </w:p>
        </w:tc>
      </w:tr>
      <w:tr w:rsidR="000F6B73" w14:paraId="2883C713" w14:textId="77777777" w:rsidTr="000F6B73">
        <w:tc>
          <w:tcPr>
            <w:tcW w:w="179" w:type="dxa"/>
          </w:tcPr>
          <w:p w14:paraId="6B0D7D6E" w14:textId="77777777" w:rsidR="00DF5ACE" w:rsidRDefault="00DF5ACE">
            <w:pPr>
              <w:pStyle w:val="EmptyCellLayoutStyle"/>
              <w:spacing w:after="0" w:line="240" w:lineRule="auto"/>
            </w:pPr>
          </w:p>
        </w:tc>
        <w:tc>
          <w:tcPr>
            <w:tcW w:w="0" w:type="dxa"/>
          </w:tcPr>
          <w:p w14:paraId="7F91D6EC" w14:textId="77777777" w:rsidR="00DF5ACE" w:rsidRDefault="00DF5ACE">
            <w:pPr>
              <w:pStyle w:val="EmptyCellLayoutStyle"/>
              <w:spacing w:after="0" w:line="240" w:lineRule="auto"/>
            </w:pPr>
          </w:p>
        </w:tc>
        <w:tc>
          <w:tcPr>
            <w:tcW w:w="0" w:type="dxa"/>
          </w:tcPr>
          <w:p w14:paraId="18EF2694" w14:textId="77777777" w:rsidR="00DF5ACE" w:rsidRDefault="00DF5ACE">
            <w:pPr>
              <w:pStyle w:val="EmptyCellLayoutStyle"/>
              <w:spacing w:after="0" w:line="240" w:lineRule="auto"/>
            </w:pPr>
          </w:p>
        </w:tc>
        <w:tc>
          <w:tcPr>
            <w:tcW w:w="0" w:type="dxa"/>
          </w:tcPr>
          <w:p w14:paraId="29A7C592" w14:textId="77777777" w:rsidR="00DF5ACE" w:rsidRDefault="00DF5ACE">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2"/>
            </w:tblGrid>
            <w:tr w:rsidR="00DF5ACE" w14:paraId="564B743C" w14:textId="77777777">
              <w:trPr>
                <w:trHeight w:val="119"/>
              </w:trPr>
              <w:tc>
                <w:tcPr>
                  <w:tcW w:w="0" w:type="dxa"/>
                  <w:tcBorders>
                    <w:top w:val="single" w:sz="15" w:space="0" w:color="000000"/>
                    <w:left w:val="single" w:sz="15" w:space="0" w:color="000000"/>
                  </w:tcBorders>
                </w:tcPr>
                <w:p w14:paraId="245348A8" w14:textId="77777777" w:rsidR="00DF5ACE" w:rsidRDefault="00DF5ACE">
                  <w:pPr>
                    <w:pStyle w:val="EmptyCellLayoutStyle"/>
                    <w:spacing w:after="0" w:line="240" w:lineRule="auto"/>
                  </w:pPr>
                </w:p>
              </w:tc>
              <w:tc>
                <w:tcPr>
                  <w:tcW w:w="11159" w:type="dxa"/>
                  <w:tcBorders>
                    <w:top w:val="single" w:sz="15" w:space="0" w:color="000000"/>
                    <w:right w:val="single" w:sz="15" w:space="0" w:color="000000"/>
                  </w:tcBorders>
                </w:tcPr>
                <w:p w14:paraId="2A172DF9" w14:textId="77777777" w:rsidR="00DF5ACE" w:rsidRDefault="00DF5ACE">
                  <w:pPr>
                    <w:pStyle w:val="EmptyCellLayoutStyle"/>
                    <w:spacing w:after="0" w:line="240" w:lineRule="auto"/>
                  </w:pPr>
                </w:p>
              </w:tc>
            </w:tr>
            <w:tr w:rsidR="00DF5ACE" w14:paraId="670DCA2B" w14:textId="77777777">
              <w:trPr>
                <w:trHeight w:val="270"/>
              </w:trPr>
              <w:tc>
                <w:tcPr>
                  <w:tcW w:w="0" w:type="dxa"/>
                  <w:tcBorders>
                    <w:left w:val="single" w:sz="15" w:space="0" w:color="000000"/>
                  </w:tcBorders>
                </w:tcPr>
                <w:p w14:paraId="27B70647" w14:textId="77777777" w:rsidR="00DF5ACE" w:rsidRDefault="00DF5ACE">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63"/>
                  </w:tblGrid>
                  <w:tr w:rsidR="00DF5ACE" w14:paraId="34F33354" w14:textId="77777777">
                    <w:trPr>
                      <w:trHeight w:val="192"/>
                    </w:trPr>
                    <w:tc>
                      <w:tcPr>
                        <w:tcW w:w="11160" w:type="dxa"/>
                        <w:tcBorders>
                          <w:top w:val="nil"/>
                          <w:left w:val="nil"/>
                          <w:bottom w:val="nil"/>
                          <w:right w:val="nil"/>
                        </w:tcBorders>
                        <w:tcMar>
                          <w:top w:w="39" w:type="dxa"/>
                          <w:left w:w="39" w:type="dxa"/>
                          <w:bottom w:w="39" w:type="dxa"/>
                          <w:right w:w="39" w:type="dxa"/>
                        </w:tcMar>
                      </w:tcPr>
                      <w:p w14:paraId="33789B86" w14:textId="77777777" w:rsidR="00DF5ACE" w:rsidRDefault="000F6B73">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7104FA93" w14:textId="77777777" w:rsidR="00DF5ACE" w:rsidRDefault="00DF5ACE">
                  <w:pPr>
                    <w:spacing w:after="0" w:line="240" w:lineRule="auto"/>
                  </w:pPr>
                </w:p>
              </w:tc>
            </w:tr>
            <w:tr w:rsidR="00DF5ACE" w14:paraId="111273C0" w14:textId="77777777">
              <w:trPr>
                <w:trHeight w:val="60"/>
              </w:trPr>
              <w:tc>
                <w:tcPr>
                  <w:tcW w:w="0" w:type="dxa"/>
                  <w:tcBorders>
                    <w:left w:val="single" w:sz="15" w:space="0" w:color="000000"/>
                  </w:tcBorders>
                </w:tcPr>
                <w:p w14:paraId="1711BBB3" w14:textId="77777777" w:rsidR="00DF5ACE" w:rsidRDefault="00DF5ACE">
                  <w:pPr>
                    <w:pStyle w:val="EmptyCellLayoutStyle"/>
                    <w:spacing w:after="0" w:line="240" w:lineRule="auto"/>
                  </w:pPr>
                </w:p>
              </w:tc>
              <w:tc>
                <w:tcPr>
                  <w:tcW w:w="11159" w:type="dxa"/>
                  <w:tcBorders>
                    <w:right w:val="single" w:sz="15" w:space="0" w:color="000000"/>
                  </w:tcBorders>
                </w:tcPr>
                <w:p w14:paraId="1E5A80F8" w14:textId="77777777" w:rsidR="00DF5ACE" w:rsidRDefault="00DF5ACE">
                  <w:pPr>
                    <w:pStyle w:val="EmptyCellLayoutStyle"/>
                    <w:spacing w:after="0" w:line="240" w:lineRule="auto"/>
                  </w:pPr>
                </w:p>
              </w:tc>
            </w:tr>
            <w:tr w:rsidR="000F6B73" w14:paraId="098D297B" w14:textId="77777777" w:rsidTr="000F6B73">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DF5ACE" w14:paraId="77AD3E24" w14:textId="77777777">
                    <w:trPr>
                      <w:trHeight w:val="212"/>
                    </w:trPr>
                    <w:tc>
                      <w:tcPr>
                        <w:tcW w:w="11160" w:type="dxa"/>
                        <w:tcBorders>
                          <w:top w:val="nil"/>
                          <w:left w:val="nil"/>
                          <w:bottom w:val="nil"/>
                          <w:right w:val="nil"/>
                        </w:tcBorders>
                        <w:tcMar>
                          <w:top w:w="39" w:type="dxa"/>
                          <w:left w:w="39" w:type="dxa"/>
                          <w:bottom w:w="39" w:type="dxa"/>
                          <w:right w:w="39" w:type="dxa"/>
                        </w:tcMar>
                      </w:tcPr>
                      <w:p w14:paraId="0BEF556F" w14:textId="77777777" w:rsidR="00DF5ACE" w:rsidRDefault="000F6B73">
                        <w:pPr>
                          <w:spacing w:after="0" w:line="240" w:lineRule="auto"/>
                        </w:pPr>
                        <w:r>
                          <w:rPr>
                            <w:rFonts w:ascii="Arial" w:eastAsia="Arial" w:hAnsi="Arial"/>
                            <w:color w:val="000000"/>
                          </w:rPr>
                          <w:t>Determining whether there is sufficient information to process a transaction or if it will be necessary to contact the customer (letter, branch return, etc.)</w:t>
                        </w:r>
                      </w:p>
                    </w:tc>
                  </w:tr>
                </w:tbl>
                <w:p w14:paraId="4C35DB78" w14:textId="77777777" w:rsidR="00DF5ACE" w:rsidRDefault="00DF5ACE">
                  <w:pPr>
                    <w:spacing w:after="0" w:line="240" w:lineRule="auto"/>
                  </w:pPr>
                </w:p>
              </w:tc>
            </w:tr>
          </w:tbl>
          <w:p w14:paraId="077CF93A" w14:textId="77777777" w:rsidR="00DF5ACE" w:rsidRDefault="00DF5ACE">
            <w:pPr>
              <w:spacing w:after="0" w:line="240" w:lineRule="auto"/>
            </w:pPr>
          </w:p>
        </w:tc>
        <w:tc>
          <w:tcPr>
            <w:tcW w:w="179" w:type="dxa"/>
          </w:tcPr>
          <w:p w14:paraId="74136E85" w14:textId="77777777" w:rsidR="00DF5ACE" w:rsidRDefault="00DF5ACE">
            <w:pPr>
              <w:pStyle w:val="EmptyCellLayoutStyle"/>
              <w:spacing w:after="0" w:line="240" w:lineRule="auto"/>
            </w:pPr>
          </w:p>
        </w:tc>
      </w:tr>
      <w:tr w:rsidR="00DF5ACE" w14:paraId="6F369340" w14:textId="77777777">
        <w:trPr>
          <w:trHeight w:val="99"/>
        </w:trPr>
        <w:tc>
          <w:tcPr>
            <w:tcW w:w="179" w:type="dxa"/>
          </w:tcPr>
          <w:p w14:paraId="6278E6F6" w14:textId="77777777" w:rsidR="00DF5ACE" w:rsidRDefault="00DF5ACE">
            <w:pPr>
              <w:pStyle w:val="EmptyCellLayoutStyle"/>
              <w:spacing w:after="0" w:line="240" w:lineRule="auto"/>
            </w:pPr>
          </w:p>
        </w:tc>
        <w:tc>
          <w:tcPr>
            <w:tcW w:w="0" w:type="dxa"/>
          </w:tcPr>
          <w:p w14:paraId="53415B02" w14:textId="77777777" w:rsidR="00DF5ACE" w:rsidRDefault="00DF5ACE">
            <w:pPr>
              <w:pStyle w:val="EmptyCellLayoutStyle"/>
              <w:spacing w:after="0" w:line="240" w:lineRule="auto"/>
            </w:pPr>
          </w:p>
        </w:tc>
        <w:tc>
          <w:tcPr>
            <w:tcW w:w="0" w:type="dxa"/>
          </w:tcPr>
          <w:p w14:paraId="0D4D4E4C" w14:textId="77777777" w:rsidR="00DF5ACE" w:rsidRDefault="00DF5ACE">
            <w:pPr>
              <w:pStyle w:val="EmptyCellLayoutStyle"/>
              <w:spacing w:after="0" w:line="240" w:lineRule="auto"/>
            </w:pPr>
          </w:p>
        </w:tc>
        <w:tc>
          <w:tcPr>
            <w:tcW w:w="0" w:type="dxa"/>
          </w:tcPr>
          <w:p w14:paraId="69C162AB" w14:textId="77777777" w:rsidR="00DF5ACE" w:rsidRDefault="00DF5ACE">
            <w:pPr>
              <w:pStyle w:val="EmptyCellLayoutStyle"/>
              <w:spacing w:after="0" w:line="240" w:lineRule="auto"/>
            </w:pPr>
          </w:p>
        </w:tc>
        <w:tc>
          <w:tcPr>
            <w:tcW w:w="0" w:type="dxa"/>
          </w:tcPr>
          <w:p w14:paraId="3AF328A4" w14:textId="77777777" w:rsidR="00DF5ACE" w:rsidRDefault="00DF5ACE">
            <w:pPr>
              <w:pStyle w:val="EmptyCellLayoutStyle"/>
              <w:spacing w:after="0" w:line="240" w:lineRule="auto"/>
            </w:pPr>
          </w:p>
        </w:tc>
        <w:tc>
          <w:tcPr>
            <w:tcW w:w="0" w:type="dxa"/>
          </w:tcPr>
          <w:p w14:paraId="1D6AF259" w14:textId="77777777" w:rsidR="00DF5ACE" w:rsidRDefault="00DF5ACE">
            <w:pPr>
              <w:pStyle w:val="EmptyCellLayoutStyle"/>
              <w:spacing w:after="0" w:line="240" w:lineRule="auto"/>
            </w:pPr>
          </w:p>
        </w:tc>
        <w:tc>
          <w:tcPr>
            <w:tcW w:w="0" w:type="dxa"/>
          </w:tcPr>
          <w:p w14:paraId="2AE000D9" w14:textId="77777777" w:rsidR="00DF5ACE" w:rsidRDefault="00DF5ACE">
            <w:pPr>
              <w:pStyle w:val="EmptyCellLayoutStyle"/>
              <w:spacing w:after="0" w:line="240" w:lineRule="auto"/>
            </w:pPr>
          </w:p>
        </w:tc>
        <w:tc>
          <w:tcPr>
            <w:tcW w:w="2505" w:type="dxa"/>
          </w:tcPr>
          <w:p w14:paraId="6E8D475E" w14:textId="77777777" w:rsidR="00DF5ACE" w:rsidRDefault="00DF5ACE">
            <w:pPr>
              <w:pStyle w:val="EmptyCellLayoutStyle"/>
              <w:spacing w:after="0" w:line="240" w:lineRule="auto"/>
            </w:pPr>
          </w:p>
        </w:tc>
        <w:tc>
          <w:tcPr>
            <w:tcW w:w="6120" w:type="dxa"/>
          </w:tcPr>
          <w:p w14:paraId="3CF7C661" w14:textId="77777777" w:rsidR="00DF5ACE" w:rsidRDefault="00DF5ACE">
            <w:pPr>
              <w:pStyle w:val="EmptyCellLayoutStyle"/>
              <w:spacing w:after="0" w:line="240" w:lineRule="auto"/>
            </w:pPr>
          </w:p>
        </w:tc>
        <w:tc>
          <w:tcPr>
            <w:tcW w:w="2534" w:type="dxa"/>
          </w:tcPr>
          <w:p w14:paraId="08823A01" w14:textId="77777777" w:rsidR="00DF5ACE" w:rsidRDefault="00DF5ACE">
            <w:pPr>
              <w:pStyle w:val="EmptyCellLayoutStyle"/>
              <w:spacing w:after="0" w:line="240" w:lineRule="auto"/>
            </w:pPr>
          </w:p>
        </w:tc>
        <w:tc>
          <w:tcPr>
            <w:tcW w:w="179" w:type="dxa"/>
          </w:tcPr>
          <w:p w14:paraId="06F7E5C6" w14:textId="77777777" w:rsidR="00DF5ACE" w:rsidRDefault="00DF5ACE">
            <w:pPr>
              <w:pStyle w:val="EmptyCellLayoutStyle"/>
              <w:spacing w:after="0" w:line="240" w:lineRule="auto"/>
            </w:pPr>
          </w:p>
        </w:tc>
      </w:tr>
      <w:tr w:rsidR="000F6B73" w14:paraId="78A12A11" w14:textId="77777777" w:rsidTr="000F6B73">
        <w:tc>
          <w:tcPr>
            <w:tcW w:w="179" w:type="dxa"/>
          </w:tcPr>
          <w:p w14:paraId="1BBBF28B" w14:textId="77777777" w:rsidR="00DF5ACE" w:rsidRDefault="00DF5ACE">
            <w:pPr>
              <w:pStyle w:val="EmptyCellLayoutStyle"/>
              <w:spacing w:after="0" w:line="240" w:lineRule="auto"/>
            </w:pPr>
          </w:p>
        </w:tc>
        <w:tc>
          <w:tcPr>
            <w:tcW w:w="0" w:type="dxa"/>
          </w:tcPr>
          <w:p w14:paraId="14546E61" w14:textId="77777777" w:rsidR="00DF5ACE" w:rsidRDefault="00DF5ACE">
            <w:pPr>
              <w:pStyle w:val="EmptyCellLayoutStyle"/>
              <w:spacing w:after="0" w:line="240" w:lineRule="auto"/>
            </w:pPr>
          </w:p>
        </w:tc>
        <w:tc>
          <w:tcPr>
            <w:tcW w:w="0" w:type="dxa"/>
          </w:tcPr>
          <w:p w14:paraId="061B3557" w14:textId="77777777" w:rsidR="00DF5ACE" w:rsidRDefault="00DF5ACE">
            <w:pPr>
              <w:pStyle w:val="EmptyCellLayoutStyle"/>
              <w:spacing w:after="0" w:line="240" w:lineRule="auto"/>
            </w:pPr>
          </w:p>
        </w:tc>
        <w:tc>
          <w:tcPr>
            <w:tcW w:w="0" w:type="dxa"/>
          </w:tcPr>
          <w:p w14:paraId="5CDA03A0" w14:textId="77777777" w:rsidR="00DF5ACE" w:rsidRDefault="00DF5ACE">
            <w:pPr>
              <w:pStyle w:val="EmptyCellLayoutStyle"/>
              <w:spacing w:after="0" w:line="240" w:lineRule="auto"/>
            </w:pPr>
          </w:p>
        </w:tc>
        <w:tc>
          <w:tcPr>
            <w:tcW w:w="0" w:type="dxa"/>
          </w:tcPr>
          <w:p w14:paraId="32C9F3BB" w14:textId="77777777" w:rsidR="00DF5ACE" w:rsidRDefault="00DF5ACE">
            <w:pPr>
              <w:pStyle w:val="EmptyCellLayoutStyle"/>
              <w:spacing w:after="0" w:line="240" w:lineRule="auto"/>
            </w:pPr>
          </w:p>
        </w:tc>
        <w:tc>
          <w:tcPr>
            <w:tcW w:w="0" w:type="dxa"/>
          </w:tcPr>
          <w:p w14:paraId="08982846" w14:textId="77777777" w:rsidR="00DF5ACE" w:rsidRDefault="00DF5ACE">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70"/>
            </w:tblGrid>
            <w:tr w:rsidR="00DF5ACE" w14:paraId="5E98F185" w14:textId="77777777">
              <w:trPr>
                <w:trHeight w:val="38"/>
              </w:trPr>
              <w:tc>
                <w:tcPr>
                  <w:tcW w:w="0" w:type="dxa"/>
                  <w:tcBorders>
                    <w:top w:val="single" w:sz="15" w:space="0" w:color="000000"/>
                    <w:left w:val="single" w:sz="15" w:space="0" w:color="000000"/>
                  </w:tcBorders>
                </w:tcPr>
                <w:p w14:paraId="504DC904" w14:textId="77777777" w:rsidR="00DF5ACE" w:rsidRDefault="00DF5ACE">
                  <w:pPr>
                    <w:pStyle w:val="EmptyCellLayoutStyle"/>
                    <w:spacing w:after="0" w:line="240" w:lineRule="auto"/>
                  </w:pPr>
                </w:p>
              </w:tc>
              <w:tc>
                <w:tcPr>
                  <w:tcW w:w="11159" w:type="dxa"/>
                  <w:tcBorders>
                    <w:top w:val="single" w:sz="15" w:space="0" w:color="000000"/>
                    <w:right w:val="single" w:sz="15" w:space="0" w:color="000000"/>
                  </w:tcBorders>
                </w:tcPr>
                <w:p w14:paraId="53257226" w14:textId="77777777" w:rsidR="00DF5ACE" w:rsidRDefault="00DF5ACE">
                  <w:pPr>
                    <w:pStyle w:val="EmptyCellLayoutStyle"/>
                    <w:spacing w:after="0" w:line="240" w:lineRule="auto"/>
                  </w:pPr>
                </w:p>
              </w:tc>
            </w:tr>
            <w:tr w:rsidR="00DF5ACE" w14:paraId="128A2AE8" w14:textId="77777777">
              <w:trPr>
                <w:trHeight w:val="270"/>
              </w:trPr>
              <w:tc>
                <w:tcPr>
                  <w:tcW w:w="0" w:type="dxa"/>
                  <w:tcBorders>
                    <w:left w:val="single" w:sz="15" w:space="0" w:color="000000"/>
                  </w:tcBorders>
                </w:tcPr>
                <w:p w14:paraId="2C7673BA" w14:textId="77777777" w:rsidR="00DF5ACE" w:rsidRDefault="00DF5ACE">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51"/>
                  </w:tblGrid>
                  <w:tr w:rsidR="00DF5ACE" w14:paraId="2CACB4AC" w14:textId="77777777">
                    <w:trPr>
                      <w:trHeight w:val="192"/>
                    </w:trPr>
                    <w:tc>
                      <w:tcPr>
                        <w:tcW w:w="11160" w:type="dxa"/>
                        <w:tcBorders>
                          <w:top w:val="nil"/>
                          <w:left w:val="nil"/>
                          <w:bottom w:val="nil"/>
                          <w:right w:val="nil"/>
                        </w:tcBorders>
                        <w:tcMar>
                          <w:top w:w="39" w:type="dxa"/>
                          <w:left w:w="39" w:type="dxa"/>
                          <w:bottom w:w="39" w:type="dxa"/>
                          <w:right w:w="39" w:type="dxa"/>
                        </w:tcMar>
                      </w:tcPr>
                      <w:p w14:paraId="57427C70" w14:textId="77777777" w:rsidR="00DF5ACE" w:rsidRDefault="000F6B73">
                        <w:pPr>
                          <w:spacing w:after="0" w:line="240" w:lineRule="auto"/>
                        </w:pPr>
                        <w:r>
                          <w:rPr>
                            <w:rFonts w:ascii="Arial" w:eastAsia="Arial" w:hAnsi="Arial"/>
                            <w:b/>
                            <w:color w:val="000000"/>
                            <w:sz w:val="16"/>
                          </w:rPr>
                          <w:t xml:space="preserve">17. Describe the types of decisions that require the supervisor's review. </w:t>
                        </w:r>
                      </w:p>
                    </w:tc>
                  </w:tr>
                </w:tbl>
                <w:p w14:paraId="789BF81B" w14:textId="77777777" w:rsidR="00DF5ACE" w:rsidRDefault="00DF5ACE">
                  <w:pPr>
                    <w:spacing w:after="0" w:line="240" w:lineRule="auto"/>
                  </w:pPr>
                </w:p>
              </w:tc>
            </w:tr>
            <w:tr w:rsidR="00DF5ACE" w14:paraId="0F2E8435" w14:textId="77777777">
              <w:trPr>
                <w:trHeight w:val="40"/>
              </w:trPr>
              <w:tc>
                <w:tcPr>
                  <w:tcW w:w="0" w:type="dxa"/>
                  <w:tcBorders>
                    <w:left w:val="single" w:sz="15" w:space="0" w:color="000000"/>
                  </w:tcBorders>
                </w:tcPr>
                <w:p w14:paraId="599CCCF0" w14:textId="77777777" w:rsidR="00DF5ACE" w:rsidRDefault="00DF5ACE">
                  <w:pPr>
                    <w:pStyle w:val="EmptyCellLayoutStyle"/>
                    <w:spacing w:after="0" w:line="240" w:lineRule="auto"/>
                  </w:pPr>
                </w:p>
              </w:tc>
              <w:tc>
                <w:tcPr>
                  <w:tcW w:w="11159" w:type="dxa"/>
                  <w:tcBorders>
                    <w:right w:val="single" w:sz="15" w:space="0" w:color="000000"/>
                  </w:tcBorders>
                </w:tcPr>
                <w:p w14:paraId="6F6EF80A" w14:textId="77777777" w:rsidR="00DF5ACE" w:rsidRDefault="00DF5ACE">
                  <w:pPr>
                    <w:pStyle w:val="EmptyCellLayoutStyle"/>
                    <w:spacing w:after="0" w:line="240" w:lineRule="auto"/>
                  </w:pPr>
                </w:p>
              </w:tc>
            </w:tr>
            <w:tr w:rsidR="000F6B73" w14:paraId="1A6C0C02" w14:textId="77777777" w:rsidTr="000F6B73">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58"/>
                  </w:tblGrid>
                  <w:tr w:rsidR="00DF5ACE" w14:paraId="421F426A" w14:textId="77777777">
                    <w:trPr>
                      <w:trHeight w:val="212"/>
                    </w:trPr>
                    <w:tc>
                      <w:tcPr>
                        <w:tcW w:w="11160" w:type="dxa"/>
                        <w:tcBorders>
                          <w:top w:val="nil"/>
                          <w:left w:val="nil"/>
                          <w:bottom w:val="nil"/>
                          <w:right w:val="nil"/>
                        </w:tcBorders>
                        <w:tcMar>
                          <w:top w:w="39" w:type="dxa"/>
                          <w:left w:w="39" w:type="dxa"/>
                          <w:bottom w:w="39" w:type="dxa"/>
                          <w:right w:w="39" w:type="dxa"/>
                        </w:tcMar>
                      </w:tcPr>
                      <w:p w14:paraId="0692A060" w14:textId="77777777" w:rsidR="00DF5ACE" w:rsidRDefault="000F6B73">
                        <w:pPr>
                          <w:spacing w:after="0" w:line="240" w:lineRule="auto"/>
                        </w:pPr>
                        <w:r>
                          <w:rPr>
                            <w:rFonts w:ascii="Arial" w:eastAsia="Arial" w:hAnsi="Arial"/>
                            <w:color w:val="000000"/>
                          </w:rPr>
                          <w:t>If an error has recurred several times and must have special handling to be updated to the computer. Secure authorization when past procedure is issued to correct an error but no longer is performing correctly. Also, when an extremely unique error arises from new or changed programming.</w:t>
                        </w:r>
                      </w:p>
                    </w:tc>
                  </w:tr>
                </w:tbl>
                <w:p w14:paraId="4443B78C" w14:textId="77777777" w:rsidR="00DF5ACE" w:rsidRDefault="00DF5ACE">
                  <w:pPr>
                    <w:spacing w:after="0" w:line="240" w:lineRule="auto"/>
                  </w:pPr>
                </w:p>
              </w:tc>
            </w:tr>
          </w:tbl>
          <w:p w14:paraId="3E1556A8" w14:textId="77777777" w:rsidR="00DF5ACE" w:rsidRDefault="00DF5ACE">
            <w:pPr>
              <w:spacing w:after="0" w:line="240" w:lineRule="auto"/>
            </w:pPr>
          </w:p>
        </w:tc>
        <w:tc>
          <w:tcPr>
            <w:tcW w:w="179" w:type="dxa"/>
          </w:tcPr>
          <w:p w14:paraId="7DDF3FD8" w14:textId="77777777" w:rsidR="00DF5ACE" w:rsidRDefault="00DF5ACE">
            <w:pPr>
              <w:pStyle w:val="EmptyCellLayoutStyle"/>
              <w:spacing w:after="0" w:line="240" w:lineRule="auto"/>
            </w:pPr>
          </w:p>
        </w:tc>
      </w:tr>
      <w:tr w:rsidR="00DF5ACE" w14:paraId="01534195" w14:textId="77777777">
        <w:trPr>
          <w:trHeight w:val="100"/>
        </w:trPr>
        <w:tc>
          <w:tcPr>
            <w:tcW w:w="179" w:type="dxa"/>
          </w:tcPr>
          <w:p w14:paraId="59D7BDE5" w14:textId="77777777" w:rsidR="00DF5ACE" w:rsidRDefault="00DF5ACE">
            <w:pPr>
              <w:pStyle w:val="EmptyCellLayoutStyle"/>
              <w:spacing w:after="0" w:line="240" w:lineRule="auto"/>
            </w:pPr>
          </w:p>
        </w:tc>
        <w:tc>
          <w:tcPr>
            <w:tcW w:w="0" w:type="dxa"/>
          </w:tcPr>
          <w:p w14:paraId="449CCD70" w14:textId="77777777" w:rsidR="00DF5ACE" w:rsidRDefault="00DF5ACE">
            <w:pPr>
              <w:pStyle w:val="EmptyCellLayoutStyle"/>
              <w:spacing w:after="0" w:line="240" w:lineRule="auto"/>
            </w:pPr>
          </w:p>
        </w:tc>
        <w:tc>
          <w:tcPr>
            <w:tcW w:w="0" w:type="dxa"/>
          </w:tcPr>
          <w:p w14:paraId="4E8213F5" w14:textId="77777777" w:rsidR="00DF5ACE" w:rsidRDefault="00DF5ACE">
            <w:pPr>
              <w:pStyle w:val="EmptyCellLayoutStyle"/>
              <w:spacing w:after="0" w:line="240" w:lineRule="auto"/>
            </w:pPr>
          </w:p>
        </w:tc>
        <w:tc>
          <w:tcPr>
            <w:tcW w:w="0" w:type="dxa"/>
          </w:tcPr>
          <w:p w14:paraId="6F4488C6" w14:textId="77777777" w:rsidR="00DF5ACE" w:rsidRDefault="00DF5ACE">
            <w:pPr>
              <w:pStyle w:val="EmptyCellLayoutStyle"/>
              <w:spacing w:after="0" w:line="240" w:lineRule="auto"/>
            </w:pPr>
          </w:p>
        </w:tc>
        <w:tc>
          <w:tcPr>
            <w:tcW w:w="0" w:type="dxa"/>
          </w:tcPr>
          <w:p w14:paraId="33400DEA" w14:textId="77777777" w:rsidR="00DF5ACE" w:rsidRDefault="00DF5ACE">
            <w:pPr>
              <w:pStyle w:val="EmptyCellLayoutStyle"/>
              <w:spacing w:after="0" w:line="240" w:lineRule="auto"/>
            </w:pPr>
          </w:p>
        </w:tc>
        <w:tc>
          <w:tcPr>
            <w:tcW w:w="0" w:type="dxa"/>
          </w:tcPr>
          <w:p w14:paraId="3B6298C2" w14:textId="77777777" w:rsidR="00DF5ACE" w:rsidRDefault="00DF5ACE">
            <w:pPr>
              <w:pStyle w:val="EmptyCellLayoutStyle"/>
              <w:spacing w:after="0" w:line="240" w:lineRule="auto"/>
            </w:pPr>
          </w:p>
        </w:tc>
        <w:tc>
          <w:tcPr>
            <w:tcW w:w="0" w:type="dxa"/>
          </w:tcPr>
          <w:p w14:paraId="508B20A5" w14:textId="77777777" w:rsidR="00DF5ACE" w:rsidRDefault="00DF5ACE">
            <w:pPr>
              <w:pStyle w:val="EmptyCellLayoutStyle"/>
              <w:spacing w:after="0" w:line="240" w:lineRule="auto"/>
            </w:pPr>
          </w:p>
        </w:tc>
        <w:tc>
          <w:tcPr>
            <w:tcW w:w="2505" w:type="dxa"/>
          </w:tcPr>
          <w:p w14:paraId="04702F70" w14:textId="77777777" w:rsidR="00DF5ACE" w:rsidRDefault="00DF5ACE">
            <w:pPr>
              <w:pStyle w:val="EmptyCellLayoutStyle"/>
              <w:spacing w:after="0" w:line="240" w:lineRule="auto"/>
            </w:pPr>
          </w:p>
        </w:tc>
        <w:tc>
          <w:tcPr>
            <w:tcW w:w="6120" w:type="dxa"/>
          </w:tcPr>
          <w:p w14:paraId="5ED898D4" w14:textId="77777777" w:rsidR="00DF5ACE" w:rsidRDefault="00DF5ACE">
            <w:pPr>
              <w:pStyle w:val="EmptyCellLayoutStyle"/>
              <w:spacing w:after="0" w:line="240" w:lineRule="auto"/>
            </w:pPr>
          </w:p>
        </w:tc>
        <w:tc>
          <w:tcPr>
            <w:tcW w:w="2534" w:type="dxa"/>
          </w:tcPr>
          <w:p w14:paraId="366BDF3F" w14:textId="77777777" w:rsidR="00DF5ACE" w:rsidRDefault="00DF5ACE">
            <w:pPr>
              <w:pStyle w:val="EmptyCellLayoutStyle"/>
              <w:spacing w:after="0" w:line="240" w:lineRule="auto"/>
            </w:pPr>
          </w:p>
        </w:tc>
        <w:tc>
          <w:tcPr>
            <w:tcW w:w="179" w:type="dxa"/>
          </w:tcPr>
          <w:p w14:paraId="636052BE" w14:textId="77777777" w:rsidR="00DF5ACE" w:rsidRDefault="00DF5ACE">
            <w:pPr>
              <w:pStyle w:val="EmptyCellLayoutStyle"/>
              <w:spacing w:after="0" w:line="240" w:lineRule="auto"/>
            </w:pPr>
          </w:p>
        </w:tc>
      </w:tr>
      <w:tr w:rsidR="000F6B73" w14:paraId="77BA7646" w14:textId="77777777" w:rsidTr="000F6B73">
        <w:tc>
          <w:tcPr>
            <w:tcW w:w="179" w:type="dxa"/>
          </w:tcPr>
          <w:p w14:paraId="72079C96" w14:textId="77777777" w:rsidR="00DF5ACE" w:rsidRDefault="00DF5ACE">
            <w:pPr>
              <w:pStyle w:val="EmptyCellLayoutStyle"/>
              <w:spacing w:after="0" w:line="240" w:lineRule="auto"/>
            </w:pPr>
          </w:p>
        </w:tc>
        <w:tc>
          <w:tcPr>
            <w:tcW w:w="0" w:type="dxa"/>
          </w:tcPr>
          <w:p w14:paraId="290F0DD2" w14:textId="77777777" w:rsidR="00DF5ACE" w:rsidRDefault="00DF5ACE">
            <w:pPr>
              <w:pStyle w:val="EmptyCellLayoutStyle"/>
              <w:spacing w:after="0" w:line="240" w:lineRule="auto"/>
            </w:pPr>
          </w:p>
        </w:tc>
        <w:tc>
          <w:tcPr>
            <w:tcW w:w="0" w:type="dxa"/>
          </w:tcPr>
          <w:p w14:paraId="419202E3" w14:textId="77777777" w:rsidR="00DF5ACE" w:rsidRDefault="00DF5ACE">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8"/>
            </w:tblGrid>
            <w:tr w:rsidR="00DF5ACE" w14:paraId="2739BED9" w14:textId="77777777">
              <w:trPr>
                <w:trHeight w:val="459"/>
              </w:trPr>
              <w:tc>
                <w:tcPr>
                  <w:tcW w:w="0" w:type="dxa"/>
                  <w:tcBorders>
                    <w:top w:val="single" w:sz="15" w:space="0" w:color="000000"/>
                    <w:left w:val="single" w:sz="15" w:space="0" w:color="000000"/>
                  </w:tcBorders>
                </w:tcPr>
                <w:p w14:paraId="198590E3" w14:textId="77777777" w:rsidR="00DF5ACE" w:rsidRDefault="00DF5ACE">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DF5ACE" w14:paraId="0421C4F2" w14:textId="77777777">
                    <w:trPr>
                      <w:trHeight w:val="381"/>
                    </w:trPr>
                    <w:tc>
                      <w:tcPr>
                        <w:tcW w:w="11160" w:type="dxa"/>
                        <w:tcBorders>
                          <w:top w:val="nil"/>
                          <w:left w:val="nil"/>
                          <w:bottom w:val="nil"/>
                          <w:right w:val="nil"/>
                        </w:tcBorders>
                        <w:tcMar>
                          <w:top w:w="39" w:type="dxa"/>
                          <w:left w:w="39" w:type="dxa"/>
                          <w:bottom w:w="39" w:type="dxa"/>
                          <w:right w:w="39" w:type="dxa"/>
                        </w:tcMar>
                      </w:tcPr>
                      <w:p w14:paraId="341426D0" w14:textId="77777777" w:rsidR="00DF5ACE" w:rsidRDefault="000F6B73">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1E8D210D" w14:textId="77777777" w:rsidR="00DF5ACE" w:rsidRDefault="00DF5ACE">
                  <w:pPr>
                    <w:spacing w:after="0" w:line="240" w:lineRule="auto"/>
                  </w:pPr>
                </w:p>
              </w:tc>
            </w:tr>
            <w:tr w:rsidR="00DF5ACE" w14:paraId="49D5DE91" w14:textId="77777777">
              <w:trPr>
                <w:trHeight w:val="80"/>
              </w:trPr>
              <w:tc>
                <w:tcPr>
                  <w:tcW w:w="0" w:type="dxa"/>
                  <w:tcBorders>
                    <w:left w:val="single" w:sz="15" w:space="0" w:color="000000"/>
                  </w:tcBorders>
                </w:tcPr>
                <w:p w14:paraId="6D5B5D7A" w14:textId="77777777" w:rsidR="00DF5ACE" w:rsidRDefault="00DF5ACE">
                  <w:pPr>
                    <w:pStyle w:val="EmptyCellLayoutStyle"/>
                    <w:spacing w:after="0" w:line="240" w:lineRule="auto"/>
                  </w:pPr>
                </w:p>
              </w:tc>
              <w:tc>
                <w:tcPr>
                  <w:tcW w:w="11159" w:type="dxa"/>
                  <w:tcBorders>
                    <w:right w:val="single" w:sz="15" w:space="0" w:color="000000"/>
                  </w:tcBorders>
                </w:tcPr>
                <w:p w14:paraId="651DF892" w14:textId="77777777" w:rsidR="00DF5ACE" w:rsidRDefault="00DF5ACE">
                  <w:pPr>
                    <w:pStyle w:val="EmptyCellLayoutStyle"/>
                    <w:spacing w:after="0" w:line="240" w:lineRule="auto"/>
                  </w:pPr>
                </w:p>
              </w:tc>
            </w:tr>
            <w:tr w:rsidR="000F6B73" w14:paraId="536C30B6" w14:textId="77777777" w:rsidTr="000F6B73">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DF5ACE" w14:paraId="192EC37B" w14:textId="77777777">
                    <w:trPr>
                      <w:trHeight w:val="212"/>
                    </w:trPr>
                    <w:tc>
                      <w:tcPr>
                        <w:tcW w:w="11160" w:type="dxa"/>
                        <w:tcBorders>
                          <w:top w:val="nil"/>
                          <w:left w:val="nil"/>
                          <w:bottom w:val="nil"/>
                          <w:right w:val="nil"/>
                        </w:tcBorders>
                        <w:tcMar>
                          <w:top w:w="39" w:type="dxa"/>
                          <w:left w:w="39" w:type="dxa"/>
                          <w:bottom w:w="39" w:type="dxa"/>
                          <w:right w:w="39" w:type="dxa"/>
                        </w:tcMar>
                      </w:tcPr>
                      <w:p w14:paraId="0006F2D8" w14:textId="77777777" w:rsidR="00901FEA" w:rsidRPr="00901FEA" w:rsidRDefault="00901FEA" w:rsidP="00901FEA">
                        <w:pPr>
                          <w:spacing w:after="0" w:line="240" w:lineRule="auto"/>
                          <w:rPr>
                            <w:rFonts w:ascii="Arial" w:eastAsia="Arial" w:hAnsi="Arial"/>
                            <w:color w:val="000000"/>
                          </w:rPr>
                        </w:pPr>
                        <w:r w:rsidRPr="00901FEA">
                          <w:rPr>
                            <w:rFonts w:ascii="Arial" w:eastAsia="Arial" w:hAnsi="Arial"/>
                            <w:color w:val="000000"/>
                          </w:rPr>
                          <w:t>This position is relatively sedentary in an office setting utilizing computer equipment. May need to lift and reach for baskets of work onto and off shelves below and above head level. Repetitious hand and arm movements.</w:t>
                        </w:r>
                      </w:p>
                      <w:p w14:paraId="2CC83F3D" w14:textId="10509F96" w:rsidR="00DF5ACE" w:rsidRDefault="00DF5ACE">
                        <w:pPr>
                          <w:spacing w:after="0" w:line="240" w:lineRule="auto"/>
                        </w:pPr>
                      </w:p>
                    </w:tc>
                  </w:tr>
                </w:tbl>
                <w:p w14:paraId="320E01A1" w14:textId="77777777" w:rsidR="00DF5ACE" w:rsidRDefault="00DF5ACE">
                  <w:pPr>
                    <w:spacing w:after="0" w:line="240" w:lineRule="auto"/>
                  </w:pPr>
                </w:p>
              </w:tc>
            </w:tr>
          </w:tbl>
          <w:p w14:paraId="7895884F" w14:textId="77777777" w:rsidR="00DF5ACE" w:rsidRDefault="00DF5ACE">
            <w:pPr>
              <w:spacing w:after="0" w:line="240" w:lineRule="auto"/>
            </w:pPr>
          </w:p>
        </w:tc>
        <w:tc>
          <w:tcPr>
            <w:tcW w:w="179" w:type="dxa"/>
          </w:tcPr>
          <w:p w14:paraId="34E2B159" w14:textId="77777777" w:rsidR="00DF5ACE" w:rsidRDefault="00DF5ACE">
            <w:pPr>
              <w:pStyle w:val="EmptyCellLayoutStyle"/>
              <w:spacing w:after="0" w:line="240" w:lineRule="auto"/>
            </w:pPr>
          </w:p>
        </w:tc>
      </w:tr>
      <w:tr w:rsidR="00DF5ACE" w14:paraId="126B1D5B" w14:textId="77777777">
        <w:trPr>
          <w:trHeight w:val="99"/>
        </w:trPr>
        <w:tc>
          <w:tcPr>
            <w:tcW w:w="179" w:type="dxa"/>
          </w:tcPr>
          <w:p w14:paraId="47585E8E" w14:textId="77777777" w:rsidR="00DF5ACE" w:rsidRDefault="00DF5ACE">
            <w:pPr>
              <w:pStyle w:val="EmptyCellLayoutStyle"/>
              <w:spacing w:after="0" w:line="240" w:lineRule="auto"/>
            </w:pPr>
          </w:p>
        </w:tc>
        <w:tc>
          <w:tcPr>
            <w:tcW w:w="0" w:type="dxa"/>
          </w:tcPr>
          <w:p w14:paraId="243042A2" w14:textId="77777777" w:rsidR="00DF5ACE" w:rsidRDefault="00DF5ACE">
            <w:pPr>
              <w:pStyle w:val="EmptyCellLayoutStyle"/>
              <w:spacing w:after="0" w:line="240" w:lineRule="auto"/>
            </w:pPr>
          </w:p>
        </w:tc>
        <w:tc>
          <w:tcPr>
            <w:tcW w:w="0" w:type="dxa"/>
          </w:tcPr>
          <w:p w14:paraId="6A78FA8B" w14:textId="77777777" w:rsidR="00DF5ACE" w:rsidRDefault="00DF5ACE">
            <w:pPr>
              <w:pStyle w:val="EmptyCellLayoutStyle"/>
              <w:spacing w:after="0" w:line="240" w:lineRule="auto"/>
            </w:pPr>
          </w:p>
        </w:tc>
        <w:tc>
          <w:tcPr>
            <w:tcW w:w="0" w:type="dxa"/>
          </w:tcPr>
          <w:p w14:paraId="3E30A174" w14:textId="77777777" w:rsidR="00DF5ACE" w:rsidRDefault="00DF5ACE">
            <w:pPr>
              <w:pStyle w:val="EmptyCellLayoutStyle"/>
              <w:spacing w:after="0" w:line="240" w:lineRule="auto"/>
            </w:pPr>
          </w:p>
        </w:tc>
        <w:tc>
          <w:tcPr>
            <w:tcW w:w="0" w:type="dxa"/>
          </w:tcPr>
          <w:p w14:paraId="6AAEBBC0" w14:textId="77777777" w:rsidR="00DF5ACE" w:rsidRDefault="00DF5ACE">
            <w:pPr>
              <w:pStyle w:val="EmptyCellLayoutStyle"/>
              <w:spacing w:after="0" w:line="240" w:lineRule="auto"/>
            </w:pPr>
          </w:p>
        </w:tc>
        <w:tc>
          <w:tcPr>
            <w:tcW w:w="0" w:type="dxa"/>
          </w:tcPr>
          <w:p w14:paraId="4C65A212" w14:textId="77777777" w:rsidR="00DF5ACE" w:rsidRDefault="00DF5ACE">
            <w:pPr>
              <w:pStyle w:val="EmptyCellLayoutStyle"/>
              <w:spacing w:after="0" w:line="240" w:lineRule="auto"/>
            </w:pPr>
          </w:p>
        </w:tc>
        <w:tc>
          <w:tcPr>
            <w:tcW w:w="0" w:type="dxa"/>
          </w:tcPr>
          <w:p w14:paraId="720766E6" w14:textId="77777777" w:rsidR="00DF5ACE" w:rsidRDefault="00DF5ACE">
            <w:pPr>
              <w:pStyle w:val="EmptyCellLayoutStyle"/>
              <w:spacing w:after="0" w:line="240" w:lineRule="auto"/>
            </w:pPr>
          </w:p>
        </w:tc>
        <w:tc>
          <w:tcPr>
            <w:tcW w:w="2505" w:type="dxa"/>
          </w:tcPr>
          <w:p w14:paraId="21038802" w14:textId="77777777" w:rsidR="00DF5ACE" w:rsidRDefault="00DF5ACE">
            <w:pPr>
              <w:pStyle w:val="EmptyCellLayoutStyle"/>
              <w:spacing w:after="0" w:line="240" w:lineRule="auto"/>
            </w:pPr>
          </w:p>
        </w:tc>
        <w:tc>
          <w:tcPr>
            <w:tcW w:w="6120" w:type="dxa"/>
          </w:tcPr>
          <w:p w14:paraId="1F857159" w14:textId="77777777" w:rsidR="00DF5ACE" w:rsidRDefault="00DF5ACE">
            <w:pPr>
              <w:pStyle w:val="EmptyCellLayoutStyle"/>
              <w:spacing w:after="0" w:line="240" w:lineRule="auto"/>
            </w:pPr>
          </w:p>
        </w:tc>
        <w:tc>
          <w:tcPr>
            <w:tcW w:w="2534" w:type="dxa"/>
          </w:tcPr>
          <w:p w14:paraId="5D5A14C9" w14:textId="77777777" w:rsidR="00DF5ACE" w:rsidRDefault="00DF5ACE">
            <w:pPr>
              <w:pStyle w:val="EmptyCellLayoutStyle"/>
              <w:spacing w:after="0" w:line="240" w:lineRule="auto"/>
            </w:pPr>
          </w:p>
        </w:tc>
        <w:tc>
          <w:tcPr>
            <w:tcW w:w="179" w:type="dxa"/>
          </w:tcPr>
          <w:p w14:paraId="63DC385C" w14:textId="77777777" w:rsidR="00DF5ACE" w:rsidRDefault="00DF5ACE">
            <w:pPr>
              <w:pStyle w:val="EmptyCellLayoutStyle"/>
              <w:spacing w:after="0" w:line="240" w:lineRule="auto"/>
            </w:pPr>
          </w:p>
        </w:tc>
      </w:tr>
      <w:tr w:rsidR="000F6B73" w14:paraId="17020873" w14:textId="77777777" w:rsidTr="000F6B73">
        <w:tc>
          <w:tcPr>
            <w:tcW w:w="179" w:type="dxa"/>
          </w:tcPr>
          <w:p w14:paraId="3251F02B" w14:textId="77777777" w:rsidR="00DF5ACE" w:rsidRDefault="00DF5ACE">
            <w:pPr>
              <w:pStyle w:val="EmptyCellLayoutStyle"/>
              <w:spacing w:after="0" w:line="240" w:lineRule="auto"/>
            </w:pPr>
          </w:p>
        </w:tc>
        <w:tc>
          <w:tcPr>
            <w:tcW w:w="0" w:type="dxa"/>
          </w:tcPr>
          <w:p w14:paraId="0C777FBC" w14:textId="77777777" w:rsidR="00DF5ACE" w:rsidRDefault="00DF5ACE">
            <w:pPr>
              <w:pStyle w:val="EmptyCellLayoutStyle"/>
              <w:spacing w:after="0" w:line="240" w:lineRule="auto"/>
            </w:pPr>
          </w:p>
        </w:tc>
        <w:tc>
          <w:tcPr>
            <w:tcW w:w="0" w:type="dxa"/>
          </w:tcPr>
          <w:p w14:paraId="5F6C082A" w14:textId="77777777" w:rsidR="00DF5ACE" w:rsidRDefault="00DF5ACE">
            <w:pPr>
              <w:pStyle w:val="EmptyCellLayoutStyle"/>
              <w:spacing w:after="0" w:line="240" w:lineRule="auto"/>
            </w:pPr>
          </w:p>
        </w:tc>
        <w:tc>
          <w:tcPr>
            <w:tcW w:w="0" w:type="dxa"/>
          </w:tcPr>
          <w:p w14:paraId="4E822E4A" w14:textId="77777777" w:rsidR="00DF5ACE" w:rsidRDefault="00DF5ACE">
            <w:pPr>
              <w:pStyle w:val="EmptyCellLayoutStyle"/>
              <w:spacing w:after="0" w:line="240" w:lineRule="auto"/>
            </w:pPr>
          </w:p>
        </w:tc>
        <w:tc>
          <w:tcPr>
            <w:tcW w:w="0" w:type="dxa"/>
          </w:tcPr>
          <w:p w14:paraId="7336B076" w14:textId="77777777" w:rsidR="00DF5ACE" w:rsidRDefault="00DF5ACE">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10744"/>
              <w:gridCol w:w="179"/>
            </w:tblGrid>
            <w:tr w:rsidR="000F6B73" w14:paraId="5E463464" w14:textId="77777777" w:rsidTr="000F6B73">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4"/>
                  </w:tblGrid>
                  <w:tr w:rsidR="00DF5ACE" w14:paraId="259CCEEA" w14:textId="77777777">
                    <w:trPr>
                      <w:trHeight w:val="462"/>
                    </w:trPr>
                    <w:tc>
                      <w:tcPr>
                        <w:tcW w:w="11160" w:type="dxa"/>
                        <w:tcBorders>
                          <w:top w:val="nil"/>
                          <w:left w:val="nil"/>
                          <w:bottom w:val="nil"/>
                          <w:right w:val="nil"/>
                        </w:tcBorders>
                        <w:tcMar>
                          <w:top w:w="39" w:type="dxa"/>
                          <w:left w:w="39" w:type="dxa"/>
                          <w:bottom w:w="39" w:type="dxa"/>
                          <w:right w:w="39" w:type="dxa"/>
                        </w:tcMar>
                      </w:tcPr>
                      <w:p w14:paraId="141C8812" w14:textId="77777777" w:rsidR="00DF5ACE" w:rsidRDefault="000F6B73">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0BBABF94" w14:textId="77777777" w:rsidR="00DF5ACE" w:rsidRDefault="00DF5ACE">
                  <w:pPr>
                    <w:spacing w:after="0" w:line="240" w:lineRule="auto"/>
                  </w:pPr>
                </w:p>
              </w:tc>
            </w:tr>
            <w:tr w:rsidR="00DF5ACE" w14:paraId="233A7A84" w14:textId="77777777">
              <w:trPr>
                <w:trHeight w:val="180"/>
              </w:trPr>
              <w:tc>
                <w:tcPr>
                  <w:tcW w:w="179" w:type="dxa"/>
                  <w:tcBorders>
                    <w:left w:val="single" w:sz="15" w:space="0" w:color="000000"/>
                  </w:tcBorders>
                </w:tcPr>
                <w:p w14:paraId="4654C196" w14:textId="77777777" w:rsidR="00DF5ACE" w:rsidRDefault="00DF5ACE">
                  <w:pPr>
                    <w:pStyle w:val="EmptyCellLayoutStyle"/>
                    <w:spacing w:after="0" w:line="240" w:lineRule="auto"/>
                  </w:pPr>
                </w:p>
              </w:tc>
              <w:tc>
                <w:tcPr>
                  <w:tcW w:w="10800" w:type="dxa"/>
                </w:tcPr>
                <w:p w14:paraId="3C93687D" w14:textId="77777777" w:rsidR="00DF5ACE" w:rsidRDefault="00DF5ACE">
                  <w:pPr>
                    <w:pStyle w:val="EmptyCellLayoutStyle"/>
                    <w:spacing w:after="0" w:line="240" w:lineRule="auto"/>
                  </w:pPr>
                </w:p>
              </w:tc>
              <w:tc>
                <w:tcPr>
                  <w:tcW w:w="180" w:type="dxa"/>
                  <w:tcBorders>
                    <w:right w:val="single" w:sz="15" w:space="0" w:color="000000"/>
                  </w:tcBorders>
                </w:tcPr>
                <w:p w14:paraId="7E1C6ACF" w14:textId="77777777" w:rsidR="00DF5ACE" w:rsidRDefault="00DF5ACE">
                  <w:pPr>
                    <w:pStyle w:val="EmptyCellLayoutStyle"/>
                    <w:spacing w:after="0" w:line="240" w:lineRule="auto"/>
                  </w:pPr>
                </w:p>
              </w:tc>
            </w:tr>
            <w:tr w:rsidR="000F6B73" w14:paraId="2D8619A5" w14:textId="77777777" w:rsidTr="000F6B73">
              <w:trPr>
                <w:trHeight w:val="254"/>
              </w:trPr>
              <w:tc>
                <w:tcPr>
                  <w:tcW w:w="179"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03"/>
                  </w:tblGrid>
                  <w:tr w:rsidR="00DF5ACE" w14:paraId="264CA26C" w14:textId="77777777">
                    <w:trPr>
                      <w:trHeight w:val="176"/>
                    </w:trPr>
                    <w:tc>
                      <w:tcPr>
                        <w:tcW w:w="10980" w:type="dxa"/>
                        <w:tcBorders>
                          <w:top w:val="nil"/>
                          <w:left w:val="nil"/>
                          <w:bottom w:val="nil"/>
                          <w:right w:val="nil"/>
                        </w:tcBorders>
                        <w:tcMar>
                          <w:top w:w="39" w:type="dxa"/>
                          <w:left w:w="39" w:type="dxa"/>
                          <w:bottom w:w="39" w:type="dxa"/>
                          <w:right w:w="39" w:type="dxa"/>
                        </w:tcMar>
                      </w:tcPr>
                      <w:p w14:paraId="157AE269" w14:textId="77777777" w:rsidR="00DF5ACE" w:rsidRDefault="000F6B73">
                        <w:pPr>
                          <w:spacing w:after="0" w:line="240" w:lineRule="auto"/>
                        </w:pPr>
                        <w:r>
                          <w:rPr>
                            <w:rFonts w:ascii="Arial" w:eastAsia="Arial" w:hAnsi="Arial"/>
                            <w:b/>
                            <w:color w:val="000000"/>
                            <w:sz w:val="16"/>
                          </w:rPr>
                          <w:t>Additional Subordinates</w:t>
                        </w:r>
                      </w:p>
                    </w:tc>
                  </w:tr>
                </w:tbl>
                <w:p w14:paraId="64FFDFA0" w14:textId="77777777" w:rsidR="00DF5ACE" w:rsidRDefault="00DF5ACE">
                  <w:pPr>
                    <w:spacing w:after="0" w:line="240" w:lineRule="auto"/>
                  </w:pPr>
                </w:p>
              </w:tc>
              <w:tc>
                <w:tcPr>
                  <w:tcW w:w="180" w:type="dxa"/>
                  <w:tcBorders>
                    <w:right w:val="single" w:sz="15" w:space="0" w:color="000000"/>
                  </w:tcBorders>
                </w:tcPr>
                <w:p w14:paraId="06E8D6D3" w14:textId="77777777" w:rsidR="00DF5ACE" w:rsidRDefault="00DF5ACE">
                  <w:pPr>
                    <w:pStyle w:val="EmptyCellLayoutStyle"/>
                    <w:spacing w:after="0" w:line="240" w:lineRule="auto"/>
                  </w:pPr>
                </w:p>
              </w:tc>
            </w:tr>
            <w:tr w:rsidR="00DF5ACE" w14:paraId="31AF9894" w14:textId="77777777">
              <w:trPr>
                <w:trHeight w:val="40"/>
              </w:trPr>
              <w:tc>
                <w:tcPr>
                  <w:tcW w:w="179" w:type="dxa"/>
                  <w:tcBorders>
                    <w:left w:val="single" w:sz="15" w:space="0" w:color="000000"/>
                  </w:tcBorders>
                </w:tcPr>
                <w:p w14:paraId="0C92A33D" w14:textId="77777777" w:rsidR="00DF5ACE" w:rsidRDefault="00DF5ACE">
                  <w:pPr>
                    <w:pStyle w:val="EmptyCellLayoutStyle"/>
                    <w:spacing w:after="0" w:line="240" w:lineRule="auto"/>
                  </w:pPr>
                </w:p>
              </w:tc>
              <w:tc>
                <w:tcPr>
                  <w:tcW w:w="10800" w:type="dxa"/>
                </w:tcPr>
                <w:p w14:paraId="708D1BE5" w14:textId="77777777" w:rsidR="00DF5ACE" w:rsidRDefault="00DF5ACE">
                  <w:pPr>
                    <w:pStyle w:val="EmptyCellLayoutStyle"/>
                    <w:spacing w:after="0" w:line="240" w:lineRule="auto"/>
                  </w:pPr>
                </w:p>
              </w:tc>
              <w:tc>
                <w:tcPr>
                  <w:tcW w:w="180" w:type="dxa"/>
                  <w:tcBorders>
                    <w:right w:val="single" w:sz="15" w:space="0" w:color="000000"/>
                  </w:tcBorders>
                </w:tcPr>
                <w:p w14:paraId="70741DFE" w14:textId="77777777" w:rsidR="00DF5ACE" w:rsidRDefault="00DF5ACE">
                  <w:pPr>
                    <w:pStyle w:val="EmptyCellLayoutStyle"/>
                    <w:spacing w:after="0" w:line="240" w:lineRule="auto"/>
                  </w:pPr>
                </w:p>
              </w:tc>
            </w:tr>
            <w:tr w:rsidR="00DF5ACE" w14:paraId="2A7B6637" w14:textId="77777777">
              <w:trPr>
                <w:trHeight w:val="290"/>
              </w:trPr>
              <w:tc>
                <w:tcPr>
                  <w:tcW w:w="179" w:type="dxa"/>
                  <w:tcBorders>
                    <w:left w:val="single" w:sz="15" w:space="0" w:color="000000"/>
                  </w:tcBorders>
                </w:tcPr>
                <w:p w14:paraId="387D309F" w14:textId="77777777" w:rsidR="00DF5ACE" w:rsidRDefault="00DF5ACE">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44"/>
                  </w:tblGrid>
                  <w:tr w:rsidR="00DF5ACE" w14:paraId="7CC33270" w14:textId="77777777">
                    <w:trPr>
                      <w:trHeight w:val="212"/>
                    </w:trPr>
                    <w:tc>
                      <w:tcPr>
                        <w:tcW w:w="10800" w:type="dxa"/>
                        <w:tcBorders>
                          <w:top w:val="nil"/>
                          <w:left w:val="nil"/>
                          <w:bottom w:val="nil"/>
                          <w:right w:val="nil"/>
                        </w:tcBorders>
                        <w:tcMar>
                          <w:top w:w="39" w:type="dxa"/>
                          <w:left w:w="39" w:type="dxa"/>
                          <w:bottom w:w="39" w:type="dxa"/>
                          <w:right w:w="39" w:type="dxa"/>
                        </w:tcMar>
                      </w:tcPr>
                      <w:p w14:paraId="35BF08D9" w14:textId="77777777" w:rsidR="00DF5ACE" w:rsidRDefault="00DF5ACE">
                        <w:pPr>
                          <w:spacing w:after="0" w:line="240" w:lineRule="auto"/>
                        </w:pPr>
                      </w:p>
                    </w:tc>
                  </w:tr>
                </w:tbl>
                <w:p w14:paraId="6772E912" w14:textId="77777777" w:rsidR="00DF5ACE" w:rsidRDefault="00DF5ACE">
                  <w:pPr>
                    <w:spacing w:after="0" w:line="240" w:lineRule="auto"/>
                  </w:pPr>
                </w:p>
              </w:tc>
              <w:tc>
                <w:tcPr>
                  <w:tcW w:w="180" w:type="dxa"/>
                  <w:tcBorders>
                    <w:right w:val="single" w:sz="15" w:space="0" w:color="000000"/>
                  </w:tcBorders>
                </w:tcPr>
                <w:p w14:paraId="3E645771" w14:textId="77777777" w:rsidR="00DF5ACE" w:rsidRDefault="00DF5ACE">
                  <w:pPr>
                    <w:pStyle w:val="EmptyCellLayoutStyle"/>
                    <w:spacing w:after="0" w:line="240" w:lineRule="auto"/>
                  </w:pPr>
                </w:p>
              </w:tc>
            </w:tr>
            <w:tr w:rsidR="00DF5ACE" w14:paraId="103BAC48" w14:textId="77777777">
              <w:trPr>
                <w:trHeight w:val="104"/>
              </w:trPr>
              <w:tc>
                <w:tcPr>
                  <w:tcW w:w="179" w:type="dxa"/>
                  <w:tcBorders>
                    <w:left w:val="single" w:sz="15" w:space="0" w:color="000000"/>
                    <w:bottom w:val="single" w:sz="15" w:space="0" w:color="000000"/>
                  </w:tcBorders>
                </w:tcPr>
                <w:p w14:paraId="5B0D0F7D" w14:textId="77777777" w:rsidR="00DF5ACE" w:rsidRDefault="00DF5ACE">
                  <w:pPr>
                    <w:pStyle w:val="EmptyCellLayoutStyle"/>
                    <w:spacing w:after="0" w:line="240" w:lineRule="auto"/>
                  </w:pPr>
                </w:p>
              </w:tc>
              <w:tc>
                <w:tcPr>
                  <w:tcW w:w="10800" w:type="dxa"/>
                  <w:tcBorders>
                    <w:bottom w:val="single" w:sz="15" w:space="0" w:color="000000"/>
                  </w:tcBorders>
                </w:tcPr>
                <w:p w14:paraId="1F182181" w14:textId="77777777" w:rsidR="00DF5ACE" w:rsidRDefault="00DF5ACE">
                  <w:pPr>
                    <w:pStyle w:val="EmptyCellLayoutStyle"/>
                    <w:spacing w:after="0" w:line="240" w:lineRule="auto"/>
                  </w:pPr>
                </w:p>
              </w:tc>
              <w:tc>
                <w:tcPr>
                  <w:tcW w:w="180" w:type="dxa"/>
                  <w:tcBorders>
                    <w:bottom w:val="single" w:sz="15" w:space="0" w:color="000000"/>
                    <w:right w:val="single" w:sz="15" w:space="0" w:color="000000"/>
                  </w:tcBorders>
                </w:tcPr>
                <w:p w14:paraId="7BCA0556" w14:textId="77777777" w:rsidR="00DF5ACE" w:rsidRDefault="00DF5ACE">
                  <w:pPr>
                    <w:pStyle w:val="EmptyCellLayoutStyle"/>
                    <w:spacing w:after="0" w:line="240" w:lineRule="auto"/>
                  </w:pPr>
                </w:p>
              </w:tc>
            </w:tr>
          </w:tbl>
          <w:p w14:paraId="5C4CF955" w14:textId="77777777" w:rsidR="00DF5ACE" w:rsidRDefault="00DF5ACE">
            <w:pPr>
              <w:spacing w:after="0" w:line="240" w:lineRule="auto"/>
            </w:pPr>
          </w:p>
        </w:tc>
        <w:tc>
          <w:tcPr>
            <w:tcW w:w="179" w:type="dxa"/>
          </w:tcPr>
          <w:p w14:paraId="0474FC5C" w14:textId="77777777" w:rsidR="00DF5ACE" w:rsidRDefault="00DF5ACE">
            <w:pPr>
              <w:pStyle w:val="EmptyCellLayoutStyle"/>
              <w:spacing w:after="0" w:line="240" w:lineRule="auto"/>
            </w:pPr>
          </w:p>
        </w:tc>
      </w:tr>
      <w:tr w:rsidR="00DF5ACE" w14:paraId="3BC574E2" w14:textId="77777777">
        <w:trPr>
          <w:trHeight w:val="123"/>
        </w:trPr>
        <w:tc>
          <w:tcPr>
            <w:tcW w:w="179" w:type="dxa"/>
          </w:tcPr>
          <w:p w14:paraId="440AF201" w14:textId="77777777" w:rsidR="00DF5ACE" w:rsidRDefault="00DF5ACE">
            <w:pPr>
              <w:pStyle w:val="EmptyCellLayoutStyle"/>
              <w:spacing w:after="0" w:line="240" w:lineRule="auto"/>
            </w:pPr>
          </w:p>
        </w:tc>
        <w:tc>
          <w:tcPr>
            <w:tcW w:w="0" w:type="dxa"/>
          </w:tcPr>
          <w:p w14:paraId="72F2DC1D" w14:textId="77777777" w:rsidR="00DF5ACE" w:rsidRDefault="00DF5ACE">
            <w:pPr>
              <w:pStyle w:val="EmptyCellLayoutStyle"/>
              <w:spacing w:after="0" w:line="240" w:lineRule="auto"/>
            </w:pPr>
          </w:p>
        </w:tc>
        <w:tc>
          <w:tcPr>
            <w:tcW w:w="0" w:type="dxa"/>
          </w:tcPr>
          <w:p w14:paraId="69F336E0" w14:textId="77777777" w:rsidR="00DF5ACE" w:rsidRDefault="00DF5ACE">
            <w:pPr>
              <w:pStyle w:val="EmptyCellLayoutStyle"/>
              <w:spacing w:after="0" w:line="240" w:lineRule="auto"/>
            </w:pPr>
          </w:p>
        </w:tc>
        <w:tc>
          <w:tcPr>
            <w:tcW w:w="0" w:type="dxa"/>
          </w:tcPr>
          <w:p w14:paraId="328D1069" w14:textId="77777777" w:rsidR="00DF5ACE" w:rsidRDefault="00DF5ACE">
            <w:pPr>
              <w:pStyle w:val="EmptyCellLayoutStyle"/>
              <w:spacing w:after="0" w:line="240" w:lineRule="auto"/>
            </w:pPr>
          </w:p>
        </w:tc>
        <w:tc>
          <w:tcPr>
            <w:tcW w:w="0" w:type="dxa"/>
          </w:tcPr>
          <w:p w14:paraId="68BB483C" w14:textId="77777777" w:rsidR="00DF5ACE" w:rsidRDefault="00DF5ACE">
            <w:pPr>
              <w:pStyle w:val="EmptyCellLayoutStyle"/>
              <w:spacing w:after="0" w:line="240" w:lineRule="auto"/>
            </w:pPr>
          </w:p>
        </w:tc>
        <w:tc>
          <w:tcPr>
            <w:tcW w:w="0" w:type="dxa"/>
          </w:tcPr>
          <w:p w14:paraId="73CF198F" w14:textId="77777777" w:rsidR="00DF5ACE" w:rsidRDefault="00DF5ACE">
            <w:pPr>
              <w:pStyle w:val="EmptyCellLayoutStyle"/>
              <w:spacing w:after="0" w:line="240" w:lineRule="auto"/>
            </w:pPr>
          </w:p>
        </w:tc>
        <w:tc>
          <w:tcPr>
            <w:tcW w:w="0" w:type="dxa"/>
          </w:tcPr>
          <w:p w14:paraId="6B147523" w14:textId="77777777" w:rsidR="00DF5ACE" w:rsidRDefault="00DF5ACE">
            <w:pPr>
              <w:pStyle w:val="EmptyCellLayoutStyle"/>
              <w:spacing w:after="0" w:line="240" w:lineRule="auto"/>
            </w:pPr>
          </w:p>
        </w:tc>
        <w:tc>
          <w:tcPr>
            <w:tcW w:w="2505" w:type="dxa"/>
          </w:tcPr>
          <w:p w14:paraId="0ADEB907" w14:textId="77777777" w:rsidR="00DF5ACE" w:rsidRDefault="00DF5ACE">
            <w:pPr>
              <w:pStyle w:val="EmptyCellLayoutStyle"/>
              <w:spacing w:after="0" w:line="240" w:lineRule="auto"/>
            </w:pPr>
          </w:p>
        </w:tc>
        <w:tc>
          <w:tcPr>
            <w:tcW w:w="6120" w:type="dxa"/>
          </w:tcPr>
          <w:p w14:paraId="1D6CF805" w14:textId="77777777" w:rsidR="00DF5ACE" w:rsidRDefault="00DF5ACE">
            <w:pPr>
              <w:pStyle w:val="EmptyCellLayoutStyle"/>
              <w:spacing w:after="0" w:line="240" w:lineRule="auto"/>
            </w:pPr>
          </w:p>
        </w:tc>
        <w:tc>
          <w:tcPr>
            <w:tcW w:w="2534" w:type="dxa"/>
          </w:tcPr>
          <w:p w14:paraId="78738D50" w14:textId="77777777" w:rsidR="00DF5ACE" w:rsidRDefault="00DF5ACE">
            <w:pPr>
              <w:pStyle w:val="EmptyCellLayoutStyle"/>
              <w:spacing w:after="0" w:line="240" w:lineRule="auto"/>
            </w:pPr>
          </w:p>
        </w:tc>
        <w:tc>
          <w:tcPr>
            <w:tcW w:w="179" w:type="dxa"/>
          </w:tcPr>
          <w:p w14:paraId="04012A6E" w14:textId="77777777" w:rsidR="00DF5ACE" w:rsidRDefault="00DF5ACE">
            <w:pPr>
              <w:pStyle w:val="EmptyCellLayoutStyle"/>
              <w:spacing w:after="0" w:line="240" w:lineRule="auto"/>
            </w:pPr>
          </w:p>
        </w:tc>
      </w:tr>
      <w:tr w:rsidR="000F6B73" w14:paraId="26BC3D30" w14:textId="77777777" w:rsidTr="000F6B73">
        <w:tc>
          <w:tcPr>
            <w:tcW w:w="179" w:type="dxa"/>
          </w:tcPr>
          <w:p w14:paraId="2121E16A" w14:textId="77777777" w:rsidR="00DF5ACE" w:rsidRDefault="00DF5ACE">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897"/>
              <w:gridCol w:w="359"/>
              <w:gridCol w:w="179"/>
              <w:gridCol w:w="3232"/>
              <w:gridCol w:w="2152"/>
              <w:gridCol w:w="359"/>
              <w:gridCol w:w="179"/>
              <w:gridCol w:w="3231"/>
              <w:gridCol w:w="537"/>
            </w:tblGrid>
            <w:tr w:rsidR="000F6B73" w14:paraId="06F8CF48" w14:textId="77777777" w:rsidTr="000F6B73">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DF5ACE" w14:paraId="18AE5C1E" w14:textId="77777777">
                    <w:trPr>
                      <w:trHeight w:val="192"/>
                    </w:trPr>
                    <w:tc>
                      <w:tcPr>
                        <w:tcW w:w="11160" w:type="dxa"/>
                        <w:tcBorders>
                          <w:top w:val="nil"/>
                          <w:left w:val="nil"/>
                          <w:bottom w:val="nil"/>
                          <w:right w:val="nil"/>
                        </w:tcBorders>
                        <w:tcMar>
                          <w:top w:w="39" w:type="dxa"/>
                          <w:left w:w="39" w:type="dxa"/>
                          <w:bottom w:w="39" w:type="dxa"/>
                          <w:right w:w="39" w:type="dxa"/>
                        </w:tcMar>
                      </w:tcPr>
                      <w:p w14:paraId="2BD154C9" w14:textId="77777777" w:rsidR="00DF5ACE" w:rsidRDefault="000F6B73">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7410AE1B" w14:textId="77777777" w:rsidR="00DF5ACE" w:rsidRDefault="00DF5ACE">
                  <w:pPr>
                    <w:spacing w:after="0" w:line="240" w:lineRule="auto"/>
                  </w:pPr>
                </w:p>
              </w:tc>
            </w:tr>
            <w:tr w:rsidR="00DF5ACE" w14:paraId="3B628345" w14:textId="77777777">
              <w:trPr>
                <w:trHeight w:val="80"/>
              </w:trPr>
              <w:tc>
                <w:tcPr>
                  <w:tcW w:w="900" w:type="dxa"/>
                  <w:tcBorders>
                    <w:left w:val="single" w:sz="15" w:space="0" w:color="000000"/>
                  </w:tcBorders>
                </w:tcPr>
                <w:p w14:paraId="1234B3B5" w14:textId="77777777" w:rsidR="00DF5ACE" w:rsidRDefault="00DF5ACE">
                  <w:pPr>
                    <w:pStyle w:val="EmptyCellLayoutStyle"/>
                    <w:spacing w:after="0" w:line="240" w:lineRule="auto"/>
                  </w:pPr>
                </w:p>
              </w:tc>
              <w:tc>
                <w:tcPr>
                  <w:tcW w:w="359" w:type="dxa"/>
                </w:tcPr>
                <w:p w14:paraId="0ADEE33A" w14:textId="77777777" w:rsidR="00DF5ACE" w:rsidRDefault="00DF5ACE">
                  <w:pPr>
                    <w:pStyle w:val="EmptyCellLayoutStyle"/>
                    <w:spacing w:after="0" w:line="240" w:lineRule="auto"/>
                  </w:pPr>
                </w:p>
              </w:tc>
              <w:tc>
                <w:tcPr>
                  <w:tcW w:w="180" w:type="dxa"/>
                </w:tcPr>
                <w:p w14:paraId="23BFCB97" w14:textId="77777777" w:rsidR="00DF5ACE" w:rsidRDefault="00DF5ACE">
                  <w:pPr>
                    <w:pStyle w:val="EmptyCellLayoutStyle"/>
                    <w:spacing w:after="0" w:line="240" w:lineRule="auto"/>
                  </w:pPr>
                </w:p>
              </w:tc>
              <w:tc>
                <w:tcPr>
                  <w:tcW w:w="3240" w:type="dxa"/>
                </w:tcPr>
                <w:p w14:paraId="0FF21715" w14:textId="77777777" w:rsidR="00DF5ACE" w:rsidRDefault="00DF5ACE">
                  <w:pPr>
                    <w:pStyle w:val="EmptyCellLayoutStyle"/>
                    <w:spacing w:after="0" w:line="240" w:lineRule="auto"/>
                  </w:pPr>
                </w:p>
              </w:tc>
              <w:tc>
                <w:tcPr>
                  <w:tcW w:w="2160" w:type="dxa"/>
                </w:tcPr>
                <w:p w14:paraId="556C2F15" w14:textId="77777777" w:rsidR="00DF5ACE" w:rsidRDefault="00DF5ACE">
                  <w:pPr>
                    <w:pStyle w:val="EmptyCellLayoutStyle"/>
                    <w:spacing w:after="0" w:line="240" w:lineRule="auto"/>
                  </w:pPr>
                </w:p>
              </w:tc>
              <w:tc>
                <w:tcPr>
                  <w:tcW w:w="359" w:type="dxa"/>
                </w:tcPr>
                <w:p w14:paraId="32572A25" w14:textId="77777777" w:rsidR="00DF5ACE" w:rsidRDefault="00DF5ACE">
                  <w:pPr>
                    <w:pStyle w:val="EmptyCellLayoutStyle"/>
                    <w:spacing w:after="0" w:line="240" w:lineRule="auto"/>
                  </w:pPr>
                </w:p>
              </w:tc>
              <w:tc>
                <w:tcPr>
                  <w:tcW w:w="180" w:type="dxa"/>
                </w:tcPr>
                <w:p w14:paraId="54F8AE66" w14:textId="77777777" w:rsidR="00DF5ACE" w:rsidRDefault="00DF5ACE">
                  <w:pPr>
                    <w:pStyle w:val="EmptyCellLayoutStyle"/>
                    <w:spacing w:after="0" w:line="240" w:lineRule="auto"/>
                  </w:pPr>
                </w:p>
              </w:tc>
              <w:tc>
                <w:tcPr>
                  <w:tcW w:w="3240" w:type="dxa"/>
                </w:tcPr>
                <w:p w14:paraId="63475A8A" w14:textId="77777777" w:rsidR="00DF5ACE" w:rsidRDefault="00DF5ACE">
                  <w:pPr>
                    <w:pStyle w:val="EmptyCellLayoutStyle"/>
                    <w:spacing w:after="0" w:line="240" w:lineRule="auto"/>
                  </w:pPr>
                </w:p>
              </w:tc>
              <w:tc>
                <w:tcPr>
                  <w:tcW w:w="539" w:type="dxa"/>
                  <w:tcBorders>
                    <w:right w:val="single" w:sz="15" w:space="0" w:color="000000"/>
                  </w:tcBorders>
                </w:tcPr>
                <w:p w14:paraId="43695805" w14:textId="77777777" w:rsidR="00DF5ACE" w:rsidRDefault="00DF5ACE">
                  <w:pPr>
                    <w:pStyle w:val="EmptyCellLayoutStyle"/>
                    <w:spacing w:after="0" w:line="240" w:lineRule="auto"/>
                  </w:pPr>
                </w:p>
              </w:tc>
            </w:tr>
            <w:tr w:rsidR="00DF5ACE" w14:paraId="0D6EE7AF" w14:textId="77777777">
              <w:trPr>
                <w:trHeight w:val="269"/>
              </w:trPr>
              <w:tc>
                <w:tcPr>
                  <w:tcW w:w="900" w:type="dxa"/>
                  <w:tcBorders>
                    <w:left w:val="single" w:sz="15" w:space="0" w:color="000000"/>
                  </w:tcBorders>
                </w:tcPr>
                <w:p w14:paraId="4D52C488" w14:textId="77777777" w:rsidR="00DF5ACE" w:rsidRDefault="00DF5ACE">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F5ACE" w14:paraId="75212CF3" w14:textId="77777777">
                    <w:trPr>
                      <w:trHeight w:val="212"/>
                    </w:trPr>
                    <w:tc>
                      <w:tcPr>
                        <w:tcW w:w="360" w:type="dxa"/>
                        <w:tcBorders>
                          <w:top w:val="nil"/>
                          <w:left w:val="nil"/>
                          <w:bottom w:val="nil"/>
                          <w:right w:val="nil"/>
                        </w:tcBorders>
                        <w:tcMar>
                          <w:top w:w="39" w:type="dxa"/>
                          <w:left w:w="39" w:type="dxa"/>
                          <w:bottom w:w="39" w:type="dxa"/>
                          <w:right w:w="39" w:type="dxa"/>
                        </w:tcMar>
                      </w:tcPr>
                      <w:p w14:paraId="7B4A86C5" w14:textId="77777777" w:rsidR="00DF5ACE" w:rsidRDefault="000F6B73">
                        <w:pPr>
                          <w:spacing w:after="0" w:line="240" w:lineRule="auto"/>
                        </w:pPr>
                        <w:r>
                          <w:rPr>
                            <w:rFonts w:ascii="Arial" w:eastAsia="Arial" w:hAnsi="Arial"/>
                            <w:color w:val="000000"/>
                          </w:rPr>
                          <w:t>N</w:t>
                        </w:r>
                      </w:p>
                    </w:tc>
                  </w:tr>
                </w:tbl>
                <w:p w14:paraId="14C64A03" w14:textId="77777777" w:rsidR="00DF5ACE" w:rsidRDefault="00DF5ACE">
                  <w:pPr>
                    <w:spacing w:after="0" w:line="240" w:lineRule="auto"/>
                  </w:pPr>
                </w:p>
              </w:tc>
              <w:tc>
                <w:tcPr>
                  <w:tcW w:w="180" w:type="dxa"/>
                </w:tcPr>
                <w:p w14:paraId="1611FF94" w14:textId="77777777" w:rsidR="00DF5ACE" w:rsidRDefault="00DF5ACE">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DF5ACE" w14:paraId="027DB0D9" w14:textId="77777777">
                    <w:trPr>
                      <w:trHeight w:val="192"/>
                    </w:trPr>
                    <w:tc>
                      <w:tcPr>
                        <w:tcW w:w="3240" w:type="dxa"/>
                        <w:tcBorders>
                          <w:top w:val="nil"/>
                          <w:left w:val="nil"/>
                          <w:bottom w:val="nil"/>
                          <w:right w:val="nil"/>
                        </w:tcBorders>
                        <w:tcMar>
                          <w:top w:w="39" w:type="dxa"/>
                          <w:left w:w="39" w:type="dxa"/>
                          <w:bottom w:w="39" w:type="dxa"/>
                          <w:right w:w="39" w:type="dxa"/>
                        </w:tcMar>
                      </w:tcPr>
                      <w:p w14:paraId="4B8683DE" w14:textId="77777777" w:rsidR="00DF5ACE" w:rsidRDefault="000F6B73">
                        <w:pPr>
                          <w:spacing w:after="0" w:line="240" w:lineRule="auto"/>
                        </w:pPr>
                        <w:r>
                          <w:rPr>
                            <w:rFonts w:ascii="Arial" w:eastAsia="Arial" w:hAnsi="Arial"/>
                            <w:color w:val="000000"/>
                            <w:sz w:val="16"/>
                          </w:rPr>
                          <w:t>Complete and sign service ratings.</w:t>
                        </w:r>
                      </w:p>
                    </w:tc>
                  </w:tr>
                </w:tbl>
                <w:p w14:paraId="2AF6161A" w14:textId="77777777" w:rsidR="00DF5ACE" w:rsidRDefault="00DF5ACE">
                  <w:pPr>
                    <w:spacing w:after="0" w:line="240" w:lineRule="auto"/>
                  </w:pPr>
                </w:p>
              </w:tc>
              <w:tc>
                <w:tcPr>
                  <w:tcW w:w="2160" w:type="dxa"/>
                </w:tcPr>
                <w:p w14:paraId="3DBAAFCD" w14:textId="77777777" w:rsidR="00DF5ACE" w:rsidRDefault="00DF5ACE">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F5ACE" w14:paraId="4B99142B" w14:textId="77777777">
                    <w:trPr>
                      <w:trHeight w:val="212"/>
                    </w:trPr>
                    <w:tc>
                      <w:tcPr>
                        <w:tcW w:w="360" w:type="dxa"/>
                        <w:tcBorders>
                          <w:top w:val="nil"/>
                          <w:left w:val="nil"/>
                          <w:bottom w:val="nil"/>
                          <w:right w:val="nil"/>
                        </w:tcBorders>
                        <w:tcMar>
                          <w:top w:w="39" w:type="dxa"/>
                          <w:left w:w="39" w:type="dxa"/>
                          <w:bottom w:w="39" w:type="dxa"/>
                          <w:right w:w="39" w:type="dxa"/>
                        </w:tcMar>
                      </w:tcPr>
                      <w:p w14:paraId="3DF71979" w14:textId="77777777" w:rsidR="00DF5ACE" w:rsidRDefault="000F6B73">
                        <w:pPr>
                          <w:spacing w:after="0" w:line="240" w:lineRule="auto"/>
                        </w:pPr>
                        <w:r>
                          <w:rPr>
                            <w:rFonts w:ascii="Arial" w:eastAsia="Arial" w:hAnsi="Arial"/>
                            <w:color w:val="000000"/>
                          </w:rPr>
                          <w:t>N</w:t>
                        </w:r>
                      </w:p>
                    </w:tc>
                  </w:tr>
                </w:tbl>
                <w:p w14:paraId="4AA78DF6" w14:textId="77777777" w:rsidR="00DF5ACE" w:rsidRDefault="00DF5ACE">
                  <w:pPr>
                    <w:spacing w:after="0" w:line="240" w:lineRule="auto"/>
                  </w:pPr>
                </w:p>
              </w:tc>
              <w:tc>
                <w:tcPr>
                  <w:tcW w:w="180" w:type="dxa"/>
                </w:tcPr>
                <w:p w14:paraId="18FDF621" w14:textId="77777777" w:rsidR="00DF5ACE" w:rsidRDefault="00DF5ACE">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DF5ACE" w14:paraId="37D2F4DA" w14:textId="77777777">
                    <w:trPr>
                      <w:trHeight w:val="192"/>
                    </w:trPr>
                    <w:tc>
                      <w:tcPr>
                        <w:tcW w:w="3240" w:type="dxa"/>
                        <w:tcBorders>
                          <w:top w:val="nil"/>
                          <w:left w:val="nil"/>
                          <w:bottom w:val="nil"/>
                          <w:right w:val="nil"/>
                        </w:tcBorders>
                        <w:tcMar>
                          <w:top w:w="39" w:type="dxa"/>
                          <w:left w:w="39" w:type="dxa"/>
                          <w:bottom w:w="39" w:type="dxa"/>
                          <w:right w:w="39" w:type="dxa"/>
                        </w:tcMar>
                      </w:tcPr>
                      <w:p w14:paraId="61D808B5" w14:textId="77777777" w:rsidR="00DF5ACE" w:rsidRDefault="000F6B73">
                        <w:pPr>
                          <w:spacing w:after="0" w:line="240" w:lineRule="auto"/>
                        </w:pPr>
                        <w:r>
                          <w:rPr>
                            <w:rFonts w:ascii="Arial" w:eastAsia="Arial" w:hAnsi="Arial"/>
                            <w:color w:val="000000"/>
                            <w:sz w:val="16"/>
                          </w:rPr>
                          <w:t>Assign work.</w:t>
                        </w:r>
                      </w:p>
                    </w:tc>
                  </w:tr>
                </w:tbl>
                <w:p w14:paraId="330814A8" w14:textId="77777777" w:rsidR="00DF5ACE" w:rsidRDefault="00DF5ACE">
                  <w:pPr>
                    <w:spacing w:after="0" w:line="240" w:lineRule="auto"/>
                  </w:pPr>
                </w:p>
              </w:tc>
              <w:tc>
                <w:tcPr>
                  <w:tcW w:w="539" w:type="dxa"/>
                  <w:tcBorders>
                    <w:right w:val="single" w:sz="15" w:space="0" w:color="000000"/>
                  </w:tcBorders>
                </w:tcPr>
                <w:p w14:paraId="580D331E" w14:textId="77777777" w:rsidR="00DF5ACE" w:rsidRDefault="00DF5ACE">
                  <w:pPr>
                    <w:pStyle w:val="EmptyCellLayoutStyle"/>
                    <w:spacing w:after="0" w:line="240" w:lineRule="auto"/>
                  </w:pPr>
                </w:p>
              </w:tc>
            </w:tr>
            <w:tr w:rsidR="00DF5ACE" w14:paraId="086D4A14" w14:textId="77777777">
              <w:trPr>
                <w:trHeight w:val="20"/>
              </w:trPr>
              <w:tc>
                <w:tcPr>
                  <w:tcW w:w="900" w:type="dxa"/>
                  <w:tcBorders>
                    <w:left w:val="single" w:sz="15" w:space="0" w:color="000000"/>
                  </w:tcBorders>
                </w:tcPr>
                <w:p w14:paraId="72BAD99F" w14:textId="77777777" w:rsidR="00DF5ACE" w:rsidRDefault="00DF5ACE">
                  <w:pPr>
                    <w:pStyle w:val="EmptyCellLayoutStyle"/>
                    <w:spacing w:after="0" w:line="240" w:lineRule="auto"/>
                  </w:pPr>
                </w:p>
              </w:tc>
              <w:tc>
                <w:tcPr>
                  <w:tcW w:w="359" w:type="dxa"/>
                  <w:vMerge/>
                </w:tcPr>
                <w:p w14:paraId="053B99AF" w14:textId="77777777" w:rsidR="00DF5ACE" w:rsidRDefault="00DF5ACE">
                  <w:pPr>
                    <w:pStyle w:val="EmptyCellLayoutStyle"/>
                    <w:spacing w:after="0" w:line="240" w:lineRule="auto"/>
                  </w:pPr>
                </w:p>
              </w:tc>
              <w:tc>
                <w:tcPr>
                  <w:tcW w:w="180" w:type="dxa"/>
                </w:tcPr>
                <w:p w14:paraId="5A8377DC" w14:textId="77777777" w:rsidR="00DF5ACE" w:rsidRDefault="00DF5ACE">
                  <w:pPr>
                    <w:pStyle w:val="EmptyCellLayoutStyle"/>
                    <w:spacing w:after="0" w:line="240" w:lineRule="auto"/>
                  </w:pPr>
                </w:p>
              </w:tc>
              <w:tc>
                <w:tcPr>
                  <w:tcW w:w="3240" w:type="dxa"/>
                </w:tcPr>
                <w:p w14:paraId="009A0FFD" w14:textId="77777777" w:rsidR="00DF5ACE" w:rsidRDefault="00DF5ACE">
                  <w:pPr>
                    <w:pStyle w:val="EmptyCellLayoutStyle"/>
                    <w:spacing w:after="0" w:line="240" w:lineRule="auto"/>
                  </w:pPr>
                </w:p>
              </w:tc>
              <w:tc>
                <w:tcPr>
                  <w:tcW w:w="2160" w:type="dxa"/>
                </w:tcPr>
                <w:p w14:paraId="316400F4" w14:textId="77777777" w:rsidR="00DF5ACE" w:rsidRDefault="00DF5ACE">
                  <w:pPr>
                    <w:pStyle w:val="EmptyCellLayoutStyle"/>
                    <w:spacing w:after="0" w:line="240" w:lineRule="auto"/>
                  </w:pPr>
                </w:p>
              </w:tc>
              <w:tc>
                <w:tcPr>
                  <w:tcW w:w="359" w:type="dxa"/>
                  <w:vMerge/>
                </w:tcPr>
                <w:p w14:paraId="64855247" w14:textId="77777777" w:rsidR="00DF5ACE" w:rsidRDefault="00DF5ACE">
                  <w:pPr>
                    <w:pStyle w:val="EmptyCellLayoutStyle"/>
                    <w:spacing w:after="0" w:line="240" w:lineRule="auto"/>
                  </w:pPr>
                </w:p>
              </w:tc>
              <w:tc>
                <w:tcPr>
                  <w:tcW w:w="180" w:type="dxa"/>
                </w:tcPr>
                <w:p w14:paraId="69B257A1" w14:textId="77777777" w:rsidR="00DF5ACE" w:rsidRDefault="00DF5ACE">
                  <w:pPr>
                    <w:pStyle w:val="EmptyCellLayoutStyle"/>
                    <w:spacing w:after="0" w:line="240" w:lineRule="auto"/>
                  </w:pPr>
                </w:p>
              </w:tc>
              <w:tc>
                <w:tcPr>
                  <w:tcW w:w="3240" w:type="dxa"/>
                </w:tcPr>
                <w:p w14:paraId="79D897F2" w14:textId="77777777" w:rsidR="00DF5ACE" w:rsidRDefault="00DF5ACE">
                  <w:pPr>
                    <w:pStyle w:val="EmptyCellLayoutStyle"/>
                    <w:spacing w:after="0" w:line="240" w:lineRule="auto"/>
                  </w:pPr>
                </w:p>
              </w:tc>
              <w:tc>
                <w:tcPr>
                  <w:tcW w:w="539" w:type="dxa"/>
                  <w:tcBorders>
                    <w:right w:val="single" w:sz="15" w:space="0" w:color="000000"/>
                  </w:tcBorders>
                </w:tcPr>
                <w:p w14:paraId="054A24AA" w14:textId="77777777" w:rsidR="00DF5ACE" w:rsidRDefault="00DF5ACE">
                  <w:pPr>
                    <w:pStyle w:val="EmptyCellLayoutStyle"/>
                    <w:spacing w:after="0" w:line="240" w:lineRule="auto"/>
                  </w:pPr>
                </w:p>
              </w:tc>
            </w:tr>
            <w:tr w:rsidR="00DF5ACE" w14:paraId="00104A15" w14:textId="77777777">
              <w:trPr>
                <w:trHeight w:val="69"/>
              </w:trPr>
              <w:tc>
                <w:tcPr>
                  <w:tcW w:w="900" w:type="dxa"/>
                  <w:tcBorders>
                    <w:left w:val="single" w:sz="15" w:space="0" w:color="000000"/>
                  </w:tcBorders>
                </w:tcPr>
                <w:p w14:paraId="63BF9D35" w14:textId="77777777" w:rsidR="00DF5ACE" w:rsidRDefault="00DF5ACE">
                  <w:pPr>
                    <w:pStyle w:val="EmptyCellLayoutStyle"/>
                    <w:spacing w:after="0" w:line="240" w:lineRule="auto"/>
                  </w:pPr>
                </w:p>
              </w:tc>
              <w:tc>
                <w:tcPr>
                  <w:tcW w:w="359" w:type="dxa"/>
                </w:tcPr>
                <w:p w14:paraId="48FEE015" w14:textId="77777777" w:rsidR="00DF5ACE" w:rsidRDefault="00DF5ACE">
                  <w:pPr>
                    <w:pStyle w:val="EmptyCellLayoutStyle"/>
                    <w:spacing w:after="0" w:line="240" w:lineRule="auto"/>
                  </w:pPr>
                </w:p>
              </w:tc>
              <w:tc>
                <w:tcPr>
                  <w:tcW w:w="180" w:type="dxa"/>
                </w:tcPr>
                <w:p w14:paraId="74E759B2" w14:textId="77777777" w:rsidR="00DF5ACE" w:rsidRDefault="00DF5ACE">
                  <w:pPr>
                    <w:pStyle w:val="EmptyCellLayoutStyle"/>
                    <w:spacing w:after="0" w:line="240" w:lineRule="auto"/>
                  </w:pPr>
                </w:p>
              </w:tc>
              <w:tc>
                <w:tcPr>
                  <w:tcW w:w="3240" w:type="dxa"/>
                </w:tcPr>
                <w:p w14:paraId="6A68FA39" w14:textId="77777777" w:rsidR="00DF5ACE" w:rsidRDefault="00DF5ACE">
                  <w:pPr>
                    <w:pStyle w:val="EmptyCellLayoutStyle"/>
                    <w:spacing w:after="0" w:line="240" w:lineRule="auto"/>
                  </w:pPr>
                </w:p>
              </w:tc>
              <w:tc>
                <w:tcPr>
                  <w:tcW w:w="2160" w:type="dxa"/>
                </w:tcPr>
                <w:p w14:paraId="58544096" w14:textId="77777777" w:rsidR="00DF5ACE" w:rsidRDefault="00DF5ACE">
                  <w:pPr>
                    <w:pStyle w:val="EmptyCellLayoutStyle"/>
                    <w:spacing w:after="0" w:line="240" w:lineRule="auto"/>
                  </w:pPr>
                </w:p>
              </w:tc>
              <w:tc>
                <w:tcPr>
                  <w:tcW w:w="359" w:type="dxa"/>
                </w:tcPr>
                <w:p w14:paraId="333E9934" w14:textId="77777777" w:rsidR="00DF5ACE" w:rsidRDefault="00DF5ACE">
                  <w:pPr>
                    <w:pStyle w:val="EmptyCellLayoutStyle"/>
                    <w:spacing w:after="0" w:line="240" w:lineRule="auto"/>
                  </w:pPr>
                </w:p>
              </w:tc>
              <w:tc>
                <w:tcPr>
                  <w:tcW w:w="180" w:type="dxa"/>
                </w:tcPr>
                <w:p w14:paraId="03882A26" w14:textId="77777777" w:rsidR="00DF5ACE" w:rsidRDefault="00DF5ACE">
                  <w:pPr>
                    <w:pStyle w:val="EmptyCellLayoutStyle"/>
                    <w:spacing w:after="0" w:line="240" w:lineRule="auto"/>
                  </w:pPr>
                </w:p>
              </w:tc>
              <w:tc>
                <w:tcPr>
                  <w:tcW w:w="3240" w:type="dxa"/>
                </w:tcPr>
                <w:p w14:paraId="19C5A782" w14:textId="77777777" w:rsidR="00DF5ACE" w:rsidRDefault="00DF5ACE">
                  <w:pPr>
                    <w:pStyle w:val="EmptyCellLayoutStyle"/>
                    <w:spacing w:after="0" w:line="240" w:lineRule="auto"/>
                  </w:pPr>
                </w:p>
              </w:tc>
              <w:tc>
                <w:tcPr>
                  <w:tcW w:w="539" w:type="dxa"/>
                  <w:tcBorders>
                    <w:right w:val="single" w:sz="15" w:space="0" w:color="000000"/>
                  </w:tcBorders>
                </w:tcPr>
                <w:p w14:paraId="4EB7E671" w14:textId="77777777" w:rsidR="00DF5ACE" w:rsidRDefault="00DF5ACE">
                  <w:pPr>
                    <w:pStyle w:val="EmptyCellLayoutStyle"/>
                    <w:spacing w:after="0" w:line="240" w:lineRule="auto"/>
                  </w:pPr>
                </w:p>
              </w:tc>
            </w:tr>
            <w:tr w:rsidR="00DF5ACE" w14:paraId="7E1A50B9" w14:textId="77777777">
              <w:trPr>
                <w:trHeight w:val="270"/>
              </w:trPr>
              <w:tc>
                <w:tcPr>
                  <w:tcW w:w="900" w:type="dxa"/>
                  <w:tcBorders>
                    <w:left w:val="single" w:sz="15" w:space="0" w:color="000000"/>
                  </w:tcBorders>
                </w:tcPr>
                <w:p w14:paraId="0BF6B09E" w14:textId="77777777" w:rsidR="00DF5ACE" w:rsidRDefault="00DF5ACE">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F5ACE" w14:paraId="34538909" w14:textId="77777777">
                    <w:trPr>
                      <w:trHeight w:val="212"/>
                    </w:trPr>
                    <w:tc>
                      <w:tcPr>
                        <w:tcW w:w="360" w:type="dxa"/>
                        <w:tcBorders>
                          <w:top w:val="nil"/>
                          <w:left w:val="nil"/>
                          <w:bottom w:val="nil"/>
                          <w:right w:val="nil"/>
                        </w:tcBorders>
                        <w:tcMar>
                          <w:top w:w="39" w:type="dxa"/>
                          <w:left w:w="39" w:type="dxa"/>
                          <w:bottom w:w="39" w:type="dxa"/>
                          <w:right w:w="39" w:type="dxa"/>
                        </w:tcMar>
                      </w:tcPr>
                      <w:p w14:paraId="11E25E97" w14:textId="77777777" w:rsidR="00DF5ACE" w:rsidRDefault="000F6B73">
                        <w:pPr>
                          <w:spacing w:after="0" w:line="240" w:lineRule="auto"/>
                        </w:pPr>
                        <w:r>
                          <w:rPr>
                            <w:rFonts w:ascii="Arial" w:eastAsia="Arial" w:hAnsi="Arial"/>
                            <w:color w:val="000000"/>
                          </w:rPr>
                          <w:t>N</w:t>
                        </w:r>
                      </w:p>
                    </w:tc>
                  </w:tr>
                </w:tbl>
                <w:p w14:paraId="03BCFF2D" w14:textId="77777777" w:rsidR="00DF5ACE" w:rsidRDefault="00DF5ACE">
                  <w:pPr>
                    <w:spacing w:after="0" w:line="240" w:lineRule="auto"/>
                  </w:pPr>
                </w:p>
              </w:tc>
              <w:tc>
                <w:tcPr>
                  <w:tcW w:w="180" w:type="dxa"/>
                </w:tcPr>
                <w:p w14:paraId="049607A4" w14:textId="77777777" w:rsidR="00DF5ACE" w:rsidRDefault="00DF5ACE">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DF5ACE" w14:paraId="150EE0CA" w14:textId="77777777">
                    <w:trPr>
                      <w:trHeight w:val="192"/>
                    </w:trPr>
                    <w:tc>
                      <w:tcPr>
                        <w:tcW w:w="3240" w:type="dxa"/>
                        <w:tcBorders>
                          <w:top w:val="nil"/>
                          <w:left w:val="nil"/>
                          <w:bottom w:val="nil"/>
                          <w:right w:val="nil"/>
                        </w:tcBorders>
                        <w:tcMar>
                          <w:top w:w="39" w:type="dxa"/>
                          <w:left w:w="39" w:type="dxa"/>
                          <w:bottom w:w="39" w:type="dxa"/>
                          <w:right w:w="39" w:type="dxa"/>
                        </w:tcMar>
                      </w:tcPr>
                      <w:p w14:paraId="0AAFCB17" w14:textId="77777777" w:rsidR="00DF5ACE" w:rsidRDefault="000F6B73">
                        <w:pPr>
                          <w:spacing w:after="0" w:line="240" w:lineRule="auto"/>
                        </w:pPr>
                        <w:r>
                          <w:rPr>
                            <w:rFonts w:ascii="Arial" w:eastAsia="Arial" w:hAnsi="Arial"/>
                            <w:color w:val="000000"/>
                            <w:sz w:val="16"/>
                          </w:rPr>
                          <w:t>Provide formal written counseling.</w:t>
                        </w:r>
                      </w:p>
                    </w:tc>
                  </w:tr>
                </w:tbl>
                <w:p w14:paraId="76D25808" w14:textId="77777777" w:rsidR="00DF5ACE" w:rsidRDefault="00DF5ACE">
                  <w:pPr>
                    <w:spacing w:after="0" w:line="240" w:lineRule="auto"/>
                  </w:pPr>
                </w:p>
              </w:tc>
              <w:tc>
                <w:tcPr>
                  <w:tcW w:w="2160" w:type="dxa"/>
                </w:tcPr>
                <w:p w14:paraId="7E882303" w14:textId="77777777" w:rsidR="00DF5ACE" w:rsidRDefault="00DF5ACE">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F5ACE" w14:paraId="66C4459C" w14:textId="77777777">
                    <w:trPr>
                      <w:trHeight w:val="212"/>
                    </w:trPr>
                    <w:tc>
                      <w:tcPr>
                        <w:tcW w:w="360" w:type="dxa"/>
                        <w:tcBorders>
                          <w:top w:val="nil"/>
                          <w:left w:val="nil"/>
                          <w:bottom w:val="nil"/>
                          <w:right w:val="nil"/>
                        </w:tcBorders>
                        <w:tcMar>
                          <w:top w:w="39" w:type="dxa"/>
                          <w:left w:w="39" w:type="dxa"/>
                          <w:bottom w:w="39" w:type="dxa"/>
                          <w:right w:w="39" w:type="dxa"/>
                        </w:tcMar>
                      </w:tcPr>
                      <w:p w14:paraId="47B430E3" w14:textId="77777777" w:rsidR="00DF5ACE" w:rsidRDefault="000F6B73">
                        <w:pPr>
                          <w:spacing w:after="0" w:line="240" w:lineRule="auto"/>
                        </w:pPr>
                        <w:r>
                          <w:rPr>
                            <w:rFonts w:ascii="Arial" w:eastAsia="Arial" w:hAnsi="Arial"/>
                            <w:color w:val="000000"/>
                          </w:rPr>
                          <w:t>N</w:t>
                        </w:r>
                      </w:p>
                    </w:tc>
                  </w:tr>
                </w:tbl>
                <w:p w14:paraId="12AF6703" w14:textId="77777777" w:rsidR="00DF5ACE" w:rsidRDefault="00DF5ACE">
                  <w:pPr>
                    <w:spacing w:after="0" w:line="240" w:lineRule="auto"/>
                  </w:pPr>
                </w:p>
              </w:tc>
              <w:tc>
                <w:tcPr>
                  <w:tcW w:w="180" w:type="dxa"/>
                </w:tcPr>
                <w:p w14:paraId="6E0FA2CC" w14:textId="77777777" w:rsidR="00DF5ACE" w:rsidRDefault="00DF5ACE">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DF5ACE" w14:paraId="41F80793" w14:textId="77777777">
                    <w:trPr>
                      <w:trHeight w:val="192"/>
                    </w:trPr>
                    <w:tc>
                      <w:tcPr>
                        <w:tcW w:w="3240" w:type="dxa"/>
                        <w:tcBorders>
                          <w:top w:val="nil"/>
                          <w:left w:val="nil"/>
                          <w:bottom w:val="nil"/>
                          <w:right w:val="nil"/>
                        </w:tcBorders>
                        <w:tcMar>
                          <w:top w:w="39" w:type="dxa"/>
                          <w:left w:w="39" w:type="dxa"/>
                          <w:bottom w:w="39" w:type="dxa"/>
                          <w:right w:w="39" w:type="dxa"/>
                        </w:tcMar>
                      </w:tcPr>
                      <w:p w14:paraId="68E55B9A" w14:textId="77777777" w:rsidR="00DF5ACE" w:rsidRDefault="000F6B73">
                        <w:pPr>
                          <w:spacing w:after="0" w:line="240" w:lineRule="auto"/>
                        </w:pPr>
                        <w:r>
                          <w:rPr>
                            <w:rFonts w:ascii="Arial" w:eastAsia="Arial" w:hAnsi="Arial"/>
                            <w:color w:val="000000"/>
                            <w:sz w:val="16"/>
                          </w:rPr>
                          <w:t>Approve work.</w:t>
                        </w:r>
                      </w:p>
                    </w:tc>
                  </w:tr>
                </w:tbl>
                <w:p w14:paraId="63476A11" w14:textId="77777777" w:rsidR="00DF5ACE" w:rsidRDefault="00DF5ACE">
                  <w:pPr>
                    <w:spacing w:after="0" w:line="240" w:lineRule="auto"/>
                  </w:pPr>
                </w:p>
              </w:tc>
              <w:tc>
                <w:tcPr>
                  <w:tcW w:w="539" w:type="dxa"/>
                  <w:tcBorders>
                    <w:right w:val="single" w:sz="15" w:space="0" w:color="000000"/>
                  </w:tcBorders>
                </w:tcPr>
                <w:p w14:paraId="45BCFBF2" w14:textId="77777777" w:rsidR="00DF5ACE" w:rsidRDefault="00DF5ACE">
                  <w:pPr>
                    <w:pStyle w:val="EmptyCellLayoutStyle"/>
                    <w:spacing w:after="0" w:line="240" w:lineRule="auto"/>
                  </w:pPr>
                </w:p>
              </w:tc>
            </w:tr>
            <w:tr w:rsidR="00DF5ACE" w14:paraId="4BE12BFE" w14:textId="77777777">
              <w:trPr>
                <w:trHeight w:val="20"/>
              </w:trPr>
              <w:tc>
                <w:tcPr>
                  <w:tcW w:w="900" w:type="dxa"/>
                  <w:tcBorders>
                    <w:left w:val="single" w:sz="15" w:space="0" w:color="000000"/>
                  </w:tcBorders>
                </w:tcPr>
                <w:p w14:paraId="5297B2EE" w14:textId="77777777" w:rsidR="00DF5ACE" w:rsidRDefault="00DF5ACE">
                  <w:pPr>
                    <w:pStyle w:val="EmptyCellLayoutStyle"/>
                    <w:spacing w:after="0" w:line="240" w:lineRule="auto"/>
                  </w:pPr>
                </w:p>
              </w:tc>
              <w:tc>
                <w:tcPr>
                  <w:tcW w:w="359" w:type="dxa"/>
                  <w:vMerge/>
                </w:tcPr>
                <w:p w14:paraId="20B839B1" w14:textId="77777777" w:rsidR="00DF5ACE" w:rsidRDefault="00DF5ACE">
                  <w:pPr>
                    <w:pStyle w:val="EmptyCellLayoutStyle"/>
                    <w:spacing w:after="0" w:line="240" w:lineRule="auto"/>
                  </w:pPr>
                </w:p>
              </w:tc>
              <w:tc>
                <w:tcPr>
                  <w:tcW w:w="180" w:type="dxa"/>
                </w:tcPr>
                <w:p w14:paraId="5689FDFC" w14:textId="77777777" w:rsidR="00DF5ACE" w:rsidRDefault="00DF5ACE">
                  <w:pPr>
                    <w:pStyle w:val="EmptyCellLayoutStyle"/>
                    <w:spacing w:after="0" w:line="240" w:lineRule="auto"/>
                  </w:pPr>
                </w:p>
              </w:tc>
              <w:tc>
                <w:tcPr>
                  <w:tcW w:w="3240" w:type="dxa"/>
                </w:tcPr>
                <w:p w14:paraId="06E19FB7" w14:textId="77777777" w:rsidR="00DF5ACE" w:rsidRDefault="00DF5ACE">
                  <w:pPr>
                    <w:pStyle w:val="EmptyCellLayoutStyle"/>
                    <w:spacing w:after="0" w:line="240" w:lineRule="auto"/>
                  </w:pPr>
                </w:p>
              </w:tc>
              <w:tc>
                <w:tcPr>
                  <w:tcW w:w="2160" w:type="dxa"/>
                </w:tcPr>
                <w:p w14:paraId="18B8E9ED" w14:textId="77777777" w:rsidR="00DF5ACE" w:rsidRDefault="00DF5ACE">
                  <w:pPr>
                    <w:pStyle w:val="EmptyCellLayoutStyle"/>
                    <w:spacing w:after="0" w:line="240" w:lineRule="auto"/>
                  </w:pPr>
                </w:p>
              </w:tc>
              <w:tc>
                <w:tcPr>
                  <w:tcW w:w="359" w:type="dxa"/>
                  <w:vMerge/>
                </w:tcPr>
                <w:p w14:paraId="08F2F6A7" w14:textId="77777777" w:rsidR="00DF5ACE" w:rsidRDefault="00DF5ACE">
                  <w:pPr>
                    <w:pStyle w:val="EmptyCellLayoutStyle"/>
                    <w:spacing w:after="0" w:line="240" w:lineRule="auto"/>
                  </w:pPr>
                </w:p>
              </w:tc>
              <w:tc>
                <w:tcPr>
                  <w:tcW w:w="180" w:type="dxa"/>
                </w:tcPr>
                <w:p w14:paraId="6BED1811" w14:textId="77777777" w:rsidR="00DF5ACE" w:rsidRDefault="00DF5ACE">
                  <w:pPr>
                    <w:pStyle w:val="EmptyCellLayoutStyle"/>
                    <w:spacing w:after="0" w:line="240" w:lineRule="auto"/>
                  </w:pPr>
                </w:p>
              </w:tc>
              <w:tc>
                <w:tcPr>
                  <w:tcW w:w="3240" w:type="dxa"/>
                </w:tcPr>
                <w:p w14:paraId="01C1353F" w14:textId="77777777" w:rsidR="00DF5ACE" w:rsidRDefault="00DF5ACE">
                  <w:pPr>
                    <w:pStyle w:val="EmptyCellLayoutStyle"/>
                    <w:spacing w:after="0" w:line="240" w:lineRule="auto"/>
                  </w:pPr>
                </w:p>
              </w:tc>
              <w:tc>
                <w:tcPr>
                  <w:tcW w:w="539" w:type="dxa"/>
                  <w:tcBorders>
                    <w:right w:val="single" w:sz="15" w:space="0" w:color="000000"/>
                  </w:tcBorders>
                </w:tcPr>
                <w:p w14:paraId="6C24691B" w14:textId="77777777" w:rsidR="00DF5ACE" w:rsidRDefault="00DF5ACE">
                  <w:pPr>
                    <w:pStyle w:val="EmptyCellLayoutStyle"/>
                    <w:spacing w:after="0" w:line="240" w:lineRule="auto"/>
                  </w:pPr>
                </w:p>
              </w:tc>
            </w:tr>
            <w:tr w:rsidR="00DF5ACE" w14:paraId="5964C0BB" w14:textId="77777777">
              <w:trPr>
                <w:trHeight w:val="13"/>
              </w:trPr>
              <w:tc>
                <w:tcPr>
                  <w:tcW w:w="900" w:type="dxa"/>
                  <w:tcBorders>
                    <w:left w:val="single" w:sz="15" w:space="0" w:color="000000"/>
                  </w:tcBorders>
                </w:tcPr>
                <w:p w14:paraId="18619182" w14:textId="77777777" w:rsidR="00DF5ACE" w:rsidRDefault="00DF5ACE">
                  <w:pPr>
                    <w:pStyle w:val="EmptyCellLayoutStyle"/>
                    <w:spacing w:after="0" w:line="240" w:lineRule="auto"/>
                  </w:pPr>
                </w:p>
              </w:tc>
              <w:tc>
                <w:tcPr>
                  <w:tcW w:w="359" w:type="dxa"/>
                </w:tcPr>
                <w:p w14:paraId="7217E0B8" w14:textId="77777777" w:rsidR="00DF5ACE" w:rsidRDefault="00DF5ACE">
                  <w:pPr>
                    <w:pStyle w:val="EmptyCellLayoutStyle"/>
                    <w:spacing w:after="0" w:line="240" w:lineRule="auto"/>
                  </w:pPr>
                </w:p>
              </w:tc>
              <w:tc>
                <w:tcPr>
                  <w:tcW w:w="180" w:type="dxa"/>
                </w:tcPr>
                <w:p w14:paraId="1914F166" w14:textId="77777777" w:rsidR="00DF5ACE" w:rsidRDefault="00DF5ACE">
                  <w:pPr>
                    <w:pStyle w:val="EmptyCellLayoutStyle"/>
                    <w:spacing w:after="0" w:line="240" w:lineRule="auto"/>
                  </w:pPr>
                </w:p>
              </w:tc>
              <w:tc>
                <w:tcPr>
                  <w:tcW w:w="3240" w:type="dxa"/>
                </w:tcPr>
                <w:p w14:paraId="537DA7F3" w14:textId="77777777" w:rsidR="00DF5ACE" w:rsidRDefault="00DF5ACE">
                  <w:pPr>
                    <w:pStyle w:val="EmptyCellLayoutStyle"/>
                    <w:spacing w:after="0" w:line="240" w:lineRule="auto"/>
                  </w:pPr>
                </w:p>
              </w:tc>
              <w:tc>
                <w:tcPr>
                  <w:tcW w:w="2160" w:type="dxa"/>
                </w:tcPr>
                <w:p w14:paraId="16A10393" w14:textId="77777777" w:rsidR="00DF5ACE" w:rsidRDefault="00DF5ACE">
                  <w:pPr>
                    <w:pStyle w:val="EmptyCellLayoutStyle"/>
                    <w:spacing w:after="0" w:line="240" w:lineRule="auto"/>
                  </w:pPr>
                </w:p>
              </w:tc>
              <w:tc>
                <w:tcPr>
                  <w:tcW w:w="359" w:type="dxa"/>
                </w:tcPr>
                <w:p w14:paraId="3A12E044" w14:textId="77777777" w:rsidR="00DF5ACE" w:rsidRDefault="00DF5ACE">
                  <w:pPr>
                    <w:pStyle w:val="EmptyCellLayoutStyle"/>
                    <w:spacing w:after="0" w:line="240" w:lineRule="auto"/>
                  </w:pPr>
                </w:p>
              </w:tc>
              <w:tc>
                <w:tcPr>
                  <w:tcW w:w="180" w:type="dxa"/>
                </w:tcPr>
                <w:p w14:paraId="01325D95" w14:textId="77777777" w:rsidR="00DF5ACE" w:rsidRDefault="00DF5ACE">
                  <w:pPr>
                    <w:pStyle w:val="EmptyCellLayoutStyle"/>
                    <w:spacing w:after="0" w:line="240" w:lineRule="auto"/>
                  </w:pPr>
                </w:p>
              </w:tc>
              <w:tc>
                <w:tcPr>
                  <w:tcW w:w="3240" w:type="dxa"/>
                </w:tcPr>
                <w:p w14:paraId="043CDE8C" w14:textId="77777777" w:rsidR="00DF5ACE" w:rsidRDefault="00DF5ACE">
                  <w:pPr>
                    <w:pStyle w:val="EmptyCellLayoutStyle"/>
                    <w:spacing w:after="0" w:line="240" w:lineRule="auto"/>
                  </w:pPr>
                </w:p>
              </w:tc>
              <w:tc>
                <w:tcPr>
                  <w:tcW w:w="539" w:type="dxa"/>
                  <w:tcBorders>
                    <w:right w:val="single" w:sz="15" w:space="0" w:color="000000"/>
                  </w:tcBorders>
                </w:tcPr>
                <w:p w14:paraId="2E3243EE" w14:textId="77777777" w:rsidR="00DF5ACE" w:rsidRDefault="00DF5ACE">
                  <w:pPr>
                    <w:pStyle w:val="EmptyCellLayoutStyle"/>
                    <w:spacing w:after="0" w:line="240" w:lineRule="auto"/>
                  </w:pPr>
                </w:p>
              </w:tc>
            </w:tr>
            <w:tr w:rsidR="00DF5ACE" w14:paraId="2EB9C7EB" w14:textId="77777777">
              <w:trPr>
                <w:trHeight w:val="55"/>
              </w:trPr>
              <w:tc>
                <w:tcPr>
                  <w:tcW w:w="900" w:type="dxa"/>
                  <w:tcBorders>
                    <w:left w:val="single" w:sz="15" w:space="0" w:color="000000"/>
                  </w:tcBorders>
                </w:tcPr>
                <w:p w14:paraId="0942BA7D" w14:textId="77777777" w:rsidR="00DF5ACE" w:rsidRDefault="00DF5ACE">
                  <w:pPr>
                    <w:pStyle w:val="EmptyCellLayoutStyle"/>
                    <w:spacing w:after="0" w:line="240" w:lineRule="auto"/>
                  </w:pPr>
                </w:p>
              </w:tc>
              <w:tc>
                <w:tcPr>
                  <w:tcW w:w="359" w:type="dxa"/>
                </w:tcPr>
                <w:p w14:paraId="5FF90275" w14:textId="77777777" w:rsidR="00DF5ACE" w:rsidRDefault="00DF5ACE">
                  <w:pPr>
                    <w:pStyle w:val="EmptyCellLayoutStyle"/>
                    <w:spacing w:after="0" w:line="240" w:lineRule="auto"/>
                  </w:pPr>
                </w:p>
              </w:tc>
              <w:tc>
                <w:tcPr>
                  <w:tcW w:w="180" w:type="dxa"/>
                </w:tcPr>
                <w:p w14:paraId="6EE0336B" w14:textId="77777777" w:rsidR="00DF5ACE" w:rsidRDefault="00DF5ACE">
                  <w:pPr>
                    <w:pStyle w:val="EmptyCellLayoutStyle"/>
                    <w:spacing w:after="0" w:line="240" w:lineRule="auto"/>
                  </w:pPr>
                </w:p>
              </w:tc>
              <w:tc>
                <w:tcPr>
                  <w:tcW w:w="3240" w:type="dxa"/>
                </w:tcPr>
                <w:p w14:paraId="2A2185CF" w14:textId="77777777" w:rsidR="00DF5ACE" w:rsidRDefault="00DF5ACE">
                  <w:pPr>
                    <w:pStyle w:val="EmptyCellLayoutStyle"/>
                    <w:spacing w:after="0" w:line="240" w:lineRule="auto"/>
                  </w:pPr>
                </w:p>
              </w:tc>
              <w:tc>
                <w:tcPr>
                  <w:tcW w:w="2160" w:type="dxa"/>
                </w:tcPr>
                <w:p w14:paraId="63172C71" w14:textId="77777777" w:rsidR="00DF5ACE" w:rsidRDefault="00DF5ACE">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F5ACE" w14:paraId="1DC2CBFA" w14:textId="77777777">
                    <w:trPr>
                      <w:trHeight w:val="212"/>
                    </w:trPr>
                    <w:tc>
                      <w:tcPr>
                        <w:tcW w:w="360" w:type="dxa"/>
                        <w:tcBorders>
                          <w:top w:val="nil"/>
                          <w:left w:val="nil"/>
                          <w:bottom w:val="nil"/>
                          <w:right w:val="nil"/>
                        </w:tcBorders>
                        <w:tcMar>
                          <w:top w:w="39" w:type="dxa"/>
                          <w:left w:w="39" w:type="dxa"/>
                          <w:bottom w:w="39" w:type="dxa"/>
                          <w:right w:w="39" w:type="dxa"/>
                        </w:tcMar>
                      </w:tcPr>
                      <w:p w14:paraId="0B10C784" w14:textId="77777777" w:rsidR="00DF5ACE" w:rsidRDefault="000F6B73">
                        <w:pPr>
                          <w:spacing w:after="0" w:line="240" w:lineRule="auto"/>
                        </w:pPr>
                        <w:r>
                          <w:rPr>
                            <w:rFonts w:ascii="Arial" w:eastAsia="Arial" w:hAnsi="Arial"/>
                            <w:color w:val="000000"/>
                          </w:rPr>
                          <w:t>N</w:t>
                        </w:r>
                      </w:p>
                    </w:tc>
                  </w:tr>
                </w:tbl>
                <w:p w14:paraId="5517F210" w14:textId="77777777" w:rsidR="00DF5ACE" w:rsidRDefault="00DF5ACE">
                  <w:pPr>
                    <w:spacing w:after="0" w:line="240" w:lineRule="auto"/>
                  </w:pPr>
                </w:p>
              </w:tc>
              <w:tc>
                <w:tcPr>
                  <w:tcW w:w="180" w:type="dxa"/>
                </w:tcPr>
                <w:p w14:paraId="12AE2B27" w14:textId="77777777" w:rsidR="00DF5ACE" w:rsidRDefault="00DF5ACE">
                  <w:pPr>
                    <w:pStyle w:val="EmptyCellLayoutStyle"/>
                    <w:spacing w:after="0" w:line="240" w:lineRule="auto"/>
                  </w:pPr>
                </w:p>
              </w:tc>
              <w:tc>
                <w:tcPr>
                  <w:tcW w:w="3240" w:type="dxa"/>
                </w:tcPr>
                <w:p w14:paraId="3EBA3AC1" w14:textId="77777777" w:rsidR="00DF5ACE" w:rsidRDefault="00DF5ACE">
                  <w:pPr>
                    <w:pStyle w:val="EmptyCellLayoutStyle"/>
                    <w:spacing w:after="0" w:line="240" w:lineRule="auto"/>
                  </w:pPr>
                </w:p>
              </w:tc>
              <w:tc>
                <w:tcPr>
                  <w:tcW w:w="539" w:type="dxa"/>
                  <w:tcBorders>
                    <w:right w:val="single" w:sz="15" w:space="0" w:color="000000"/>
                  </w:tcBorders>
                </w:tcPr>
                <w:p w14:paraId="096CD1D0" w14:textId="77777777" w:rsidR="00DF5ACE" w:rsidRDefault="00DF5ACE">
                  <w:pPr>
                    <w:pStyle w:val="EmptyCellLayoutStyle"/>
                    <w:spacing w:after="0" w:line="240" w:lineRule="auto"/>
                  </w:pPr>
                </w:p>
              </w:tc>
            </w:tr>
            <w:tr w:rsidR="00DF5ACE" w14:paraId="609ADB82" w14:textId="77777777">
              <w:trPr>
                <w:trHeight w:val="235"/>
              </w:trPr>
              <w:tc>
                <w:tcPr>
                  <w:tcW w:w="900" w:type="dxa"/>
                  <w:tcBorders>
                    <w:left w:val="single" w:sz="15" w:space="0" w:color="000000"/>
                  </w:tcBorders>
                </w:tcPr>
                <w:p w14:paraId="2837546B" w14:textId="77777777" w:rsidR="00DF5ACE" w:rsidRDefault="00DF5ACE">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F5ACE" w14:paraId="560ECCA4" w14:textId="77777777">
                    <w:trPr>
                      <w:trHeight w:val="212"/>
                    </w:trPr>
                    <w:tc>
                      <w:tcPr>
                        <w:tcW w:w="360" w:type="dxa"/>
                        <w:tcBorders>
                          <w:top w:val="nil"/>
                          <w:left w:val="nil"/>
                          <w:bottom w:val="nil"/>
                          <w:right w:val="nil"/>
                        </w:tcBorders>
                        <w:tcMar>
                          <w:top w:w="39" w:type="dxa"/>
                          <w:left w:w="39" w:type="dxa"/>
                          <w:bottom w:w="39" w:type="dxa"/>
                          <w:right w:w="39" w:type="dxa"/>
                        </w:tcMar>
                      </w:tcPr>
                      <w:p w14:paraId="6DAE62BD" w14:textId="77777777" w:rsidR="00DF5ACE" w:rsidRDefault="000F6B73">
                        <w:pPr>
                          <w:spacing w:after="0" w:line="240" w:lineRule="auto"/>
                        </w:pPr>
                        <w:r>
                          <w:rPr>
                            <w:rFonts w:ascii="Arial" w:eastAsia="Arial" w:hAnsi="Arial"/>
                            <w:color w:val="000000"/>
                          </w:rPr>
                          <w:t>N</w:t>
                        </w:r>
                      </w:p>
                    </w:tc>
                  </w:tr>
                </w:tbl>
                <w:p w14:paraId="10CDA3A5" w14:textId="77777777" w:rsidR="00DF5ACE" w:rsidRDefault="00DF5ACE">
                  <w:pPr>
                    <w:spacing w:after="0" w:line="240" w:lineRule="auto"/>
                  </w:pPr>
                </w:p>
              </w:tc>
              <w:tc>
                <w:tcPr>
                  <w:tcW w:w="180" w:type="dxa"/>
                </w:tcPr>
                <w:p w14:paraId="3C0BB248" w14:textId="77777777" w:rsidR="00DF5ACE" w:rsidRDefault="00DF5ACE">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2"/>
                  </w:tblGrid>
                  <w:tr w:rsidR="00DF5ACE" w14:paraId="071329A9" w14:textId="77777777">
                    <w:trPr>
                      <w:trHeight w:val="192"/>
                    </w:trPr>
                    <w:tc>
                      <w:tcPr>
                        <w:tcW w:w="3240" w:type="dxa"/>
                        <w:tcBorders>
                          <w:top w:val="nil"/>
                          <w:left w:val="nil"/>
                          <w:bottom w:val="nil"/>
                          <w:right w:val="nil"/>
                        </w:tcBorders>
                        <w:tcMar>
                          <w:top w:w="39" w:type="dxa"/>
                          <w:left w:w="39" w:type="dxa"/>
                          <w:bottom w:w="39" w:type="dxa"/>
                          <w:right w:w="39" w:type="dxa"/>
                        </w:tcMar>
                      </w:tcPr>
                      <w:p w14:paraId="27C3369F" w14:textId="77777777" w:rsidR="00DF5ACE" w:rsidRDefault="000F6B73">
                        <w:pPr>
                          <w:spacing w:after="0" w:line="240" w:lineRule="auto"/>
                        </w:pPr>
                        <w:r>
                          <w:rPr>
                            <w:rFonts w:ascii="Arial" w:eastAsia="Arial" w:hAnsi="Arial"/>
                            <w:color w:val="000000"/>
                            <w:sz w:val="16"/>
                          </w:rPr>
                          <w:t>Approve leave requests.</w:t>
                        </w:r>
                      </w:p>
                    </w:tc>
                  </w:tr>
                </w:tbl>
                <w:p w14:paraId="0531FF35" w14:textId="77777777" w:rsidR="00DF5ACE" w:rsidRDefault="00DF5ACE">
                  <w:pPr>
                    <w:spacing w:after="0" w:line="240" w:lineRule="auto"/>
                  </w:pPr>
                </w:p>
              </w:tc>
              <w:tc>
                <w:tcPr>
                  <w:tcW w:w="2160" w:type="dxa"/>
                </w:tcPr>
                <w:p w14:paraId="6A183A51" w14:textId="77777777" w:rsidR="00DF5ACE" w:rsidRDefault="00DF5ACE">
                  <w:pPr>
                    <w:pStyle w:val="EmptyCellLayoutStyle"/>
                    <w:spacing w:after="0" w:line="240" w:lineRule="auto"/>
                  </w:pPr>
                </w:p>
              </w:tc>
              <w:tc>
                <w:tcPr>
                  <w:tcW w:w="359" w:type="dxa"/>
                  <w:vMerge/>
                </w:tcPr>
                <w:p w14:paraId="3E8219C1" w14:textId="77777777" w:rsidR="00DF5ACE" w:rsidRDefault="00DF5ACE">
                  <w:pPr>
                    <w:pStyle w:val="EmptyCellLayoutStyle"/>
                    <w:spacing w:after="0" w:line="240" w:lineRule="auto"/>
                  </w:pPr>
                </w:p>
              </w:tc>
              <w:tc>
                <w:tcPr>
                  <w:tcW w:w="180" w:type="dxa"/>
                </w:tcPr>
                <w:p w14:paraId="2022E346" w14:textId="77777777" w:rsidR="00DF5ACE" w:rsidRDefault="00DF5ACE">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1"/>
                  </w:tblGrid>
                  <w:tr w:rsidR="00DF5ACE" w14:paraId="3D6C8451" w14:textId="77777777">
                    <w:trPr>
                      <w:trHeight w:val="192"/>
                    </w:trPr>
                    <w:tc>
                      <w:tcPr>
                        <w:tcW w:w="3240" w:type="dxa"/>
                        <w:tcBorders>
                          <w:top w:val="nil"/>
                          <w:left w:val="nil"/>
                          <w:bottom w:val="nil"/>
                          <w:right w:val="nil"/>
                        </w:tcBorders>
                        <w:tcMar>
                          <w:top w:w="39" w:type="dxa"/>
                          <w:left w:w="39" w:type="dxa"/>
                          <w:bottom w:w="39" w:type="dxa"/>
                          <w:right w:w="39" w:type="dxa"/>
                        </w:tcMar>
                      </w:tcPr>
                      <w:p w14:paraId="7575A5F4" w14:textId="77777777" w:rsidR="00DF5ACE" w:rsidRDefault="000F6B73">
                        <w:pPr>
                          <w:spacing w:after="0" w:line="240" w:lineRule="auto"/>
                        </w:pPr>
                        <w:r>
                          <w:rPr>
                            <w:rFonts w:ascii="Arial" w:eastAsia="Arial" w:hAnsi="Arial"/>
                            <w:color w:val="000000"/>
                            <w:sz w:val="16"/>
                          </w:rPr>
                          <w:t>Review work.</w:t>
                        </w:r>
                      </w:p>
                    </w:tc>
                  </w:tr>
                </w:tbl>
                <w:p w14:paraId="071CE8E0" w14:textId="77777777" w:rsidR="00DF5ACE" w:rsidRDefault="00DF5ACE">
                  <w:pPr>
                    <w:spacing w:after="0" w:line="240" w:lineRule="auto"/>
                  </w:pPr>
                </w:p>
              </w:tc>
              <w:tc>
                <w:tcPr>
                  <w:tcW w:w="539" w:type="dxa"/>
                  <w:tcBorders>
                    <w:right w:val="single" w:sz="15" w:space="0" w:color="000000"/>
                  </w:tcBorders>
                </w:tcPr>
                <w:p w14:paraId="7B1E9DDB" w14:textId="77777777" w:rsidR="00DF5ACE" w:rsidRDefault="00DF5ACE">
                  <w:pPr>
                    <w:pStyle w:val="EmptyCellLayoutStyle"/>
                    <w:spacing w:after="0" w:line="240" w:lineRule="auto"/>
                  </w:pPr>
                </w:p>
              </w:tc>
            </w:tr>
            <w:tr w:rsidR="00DF5ACE" w14:paraId="6E73645A" w14:textId="77777777">
              <w:trPr>
                <w:trHeight w:val="34"/>
              </w:trPr>
              <w:tc>
                <w:tcPr>
                  <w:tcW w:w="900" w:type="dxa"/>
                  <w:tcBorders>
                    <w:left w:val="single" w:sz="15" w:space="0" w:color="000000"/>
                  </w:tcBorders>
                </w:tcPr>
                <w:p w14:paraId="2FE3FB4B" w14:textId="77777777" w:rsidR="00DF5ACE" w:rsidRDefault="00DF5ACE">
                  <w:pPr>
                    <w:pStyle w:val="EmptyCellLayoutStyle"/>
                    <w:spacing w:after="0" w:line="240" w:lineRule="auto"/>
                  </w:pPr>
                </w:p>
              </w:tc>
              <w:tc>
                <w:tcPr>
                  <w:tcW w:w="359" w:type="dxa"/>
                  <w:vMerge/>
                </w:tcPr>
                <w:p w14:paraId="582C49C1" w14:textId="77777777" w:rsidR="00DF5ACE" w:rsidRDefault="00DF5ACE">
                  <w:pPr>
                    <w:pStyle w:val="EmptyCellLayoutStyle"/>
                    <w:spacing w:after="0" w:line="240" w:lineRule="auto"/>
                  </w:pPr>
                </w:p>
              </w:tc>
              <w:tc>
                <w:tcPr>
                  <w:tcW w:w="180" w:type="dxa"/>
                </w:tcPr>
                <w:p w14:paraId="36166554" w14:textId="77777777" w:rsidR="00DF5ACE" w:rsidRDefault="00DF5ACE">
                  <w:pPr>
                    <w:pStyle w:val="EmptyCellLayoutStyle"/>
                    <w:spacing w:after="0" w:line="240" w:lineRule="auto"/>
                  </w:pPr>
                </w:p>
              </w:tc>
              <w:tc>
                <w:tcPr>
                  <w:tcW w:w="3240" w:type="dxa"/>
                  <w:vMerge/>
                </w:tcPr>
                <w:p w14:paraId="143A16CB" w14:textId="77777777" w:rsidR="00DF5ACE" w:rsidRDefault="00DF5ACE">
                  <w:pPr>
                    <w:pStyle w:val="EmptyCellLayoutStyle"/>
                    <w:spacing w:after="0" w:line="240" w:lineRule="auto"/>
                  </w:pPr>
                </w:p>
              </w:tc>
              <w:tc>
                <w:tcPr>
                  <w:tcW w:w="2160" w:type="dxa"/>
                </w:tcPr>
                <w:p w14:paraId="138923F8" w14:textId="77777777" w:rsidR="00DF5ACE" w:rsidRDefault="00DF5ACE">
                  <w:pPr>
                    <w:pStyle w:val="EmptyCellLayoutStyle"/>
                    <w:spacing w:after="0" w:line="240" w:lineRule="auto"/>
                  </w:pPr>
                </w:p>
              </w:tc>
              <w:tc>
                <w:tcPr>
                  <w:tcW w:w="359" w:type="dxa"/>
                </w:tcPr>
                <w:p w14:paraId="0F3599BE" w14:textId="77777777" w:rsidR="00DF5ACE" w:rsidRDefault="00DF5ACE">
                  <w:pPr>
                    <w:pStyle w:val="EmptyCellLayoutStyle"/>
                    <w:spacing w:after="0" w:line="240" w:lineRule="auto"/>
                  </w:pPr>
                </w:p>
              </w:tc>
              <w:tc>
                <w:tcPr>
                  <w:tcW w:w="180" w:type="dxa"/>
                </w:tcPr>
                <w:p w14:paraId="1657CDCA" w14:textId="77777777" w:rsidR="00DF5ACE" w:rsidRDefault="00DF5ACE">
                  <w:pPr>
                    <w:pStyle w:val="EmptyCellLayoutStyle"/>
                    <w:spacing w:after="0" w:line="240" w:lineRule="auto"/>
                  </w:pPr>
                </w:p>
              </w:tc>
              <w:tc>
                <w:tcPr>
                  <w:tcW w:w="3240" w:type="dxa"/>
                  <w:vMerge/>
                </w:tcPr>
                <w:p w14:paraId="417E87F6" w14:textId="77777777" w:rsidR="00DF5ACE" w:rsidRDefault="00DF5ACE">
                  <w:pPr>
                    <w:pStyle w:val="EmptyCellLayoutStyle"/>
                    <w:spacing w:after="0" w:line="240" w:lineRule="auto"/>
                  </w:pPr>
                </w:p>
              </w:tc>
              <w:tc>
                <w:tcPr>
                  <w:tcW w:w="539" w:type="dxa"/>
                  <w:tcBorders>
                    <w:right w:val="single" w:sz="15" w:space="0" w:color="000000"/>
                  </w:tcBorders>
                </w:tcPr>
                <w:p w14:paraId="2E32D072" w14:textId="77777777" w:rsidR="00DF5ACE" w:rsidRDefault="00DF5ACE">
                  <w:pPr>
                    <w:pStyle w:val="EmptyCellLayoutStyle"/>
                    <w:spacing w:after="0" w:line="240" w:lineRule="auto"/>
                  </w:pPr>
                </w:p>
              </w:tc>
            </w:tr>
            <w:tr w:rsidR="00DF5ACE" w14:paraId="740C944A" w14:textId="77777777">
              <w:trPr>
                <w:trHeight w:val="20"/>
              </w:trPr>
              <w:tc>
                <w:tcPr>
                  <w:tcW w:w="900" w:type="dxa"/>
                  <w:tcBorders>
                    <w:left w:val="single" w:sz="15" w:space="0" w:color="000000"/>
                  </w:tcBorders>
                </w:tcPr>
                <w:p w14:paraId="5BDDC0B6" w14:textId="77777777" w:rsidR="00DF5ACE" w:rsidRDefault="00DF5ACE">
                  <w:pPr>
                    <w:pStyle w:val="EmptyCellLayoutStyle"/>
                    <w:spacing w:after="0" w:line="240" w:lineRule="auto"/>
                  </w:pPr>
                </w:p>
              </w:tc>
              <w:tc>
                <w:tcPr>
                  <w:tcW w:w="359" w:type="dxa"/>
                  <w:vMerge/>
                </w:tcPr>
                <w:p w14:paraId="6536F53C" w14:textId="77777777" w:rsidR="00DF5ACE" w:rsidRDefault="00DF5ACE">
                  <w:pPr>
                    <w:pStyle w:val="EmptyCellLayoutStyle"/>
                    <w:spacing w:after="0" w:line="240" w:lineRule="auto"/>
                  </w:pPr>
                </w:p>
              </w:tc>
              <w:tc>
                <w:tcPr>
                  <w:tcW w:w="180" w:type="dxa"/>
                </w:tcPr>
                <w:p w14:paraId="086AE6F3" w14:textId="77777777" w:rsidR="00DF5ACE" w:rsidRDefault="00DF5ACE">
                  <w:pPr>
                    <w:pStyle w:val="EmptyCellLayoutStyle"/>
                    <w:spacing w:after="0" w:line="240" w:lineRule="auto"/>
                  </w:pPr>
                </w:p>
              </w:tc>
              <w:tc>
                <w:tcPr>
                  <w:tcW w:w="3240" w:type="dxa"/>
                </w:tcPr>
                <w:p w14:paraId="082ABE30" w14:textId="77777777" w:rsidR="00DF5ACE" w:rsidRDefault="00DF5ACE">
                  <w:pPr>
                    <w:pStyle w:val="EmptyCellLayoutStyle"/>
                    <w:spacing w:after="0" w:line="240" w:lineRule="auto"/>
                  </w:pPr>
                </w:p>
              </w:tc>
              <w:tc>
                <w:tcPr>
                  <w:tcW w:w="2160" w:type="dxa"/>
                </w:tcPr>
                <w:p w14:paraId="6ACEFCF8" w14:textId="77777777" w:rsidR="00DF5ACE" w:rsidRDefault="00DF5ACE">
                  <w:pPr>
                    <w:pStyle w:val="EmptyCellLayoutStyle"/>
                    <w:spacing w:after="0" w:line="240" w:lineRule="auto"/>
                  </w:pPr>
                </w:p>
              </w:tc>
              <w:tc>
                <w:tcPr>
                  <w:tcW w:w="359" w:type="dxa"/>
                </w:tcPr>
                <w:p w14:paraId="21CBA584" w14:textId="77777777" w:rsidR="00DF5ACE" w:rsidRDefault="00DF5ACE">
                  <w:pPr>
                    <w:pStyle w:val="EmptyCellLayoutStyle"/>
                    <w:spacing w:after="0" w:line="240" w:lineRule="auto"/>
                  </w:pPr>
                </w:p>
              </w:tc>
              <w:tc>
                <w:tcPr>
                  <w:tcW w:w="180" w:type="dxa"/>
                </w:tcPr>
                <w:p w14:paraId="1C997054" w14:textId="77777777" w:rsidR="00DF5ACE" w:rsidRDefault="00DF5ACE">
                  <w:pPr>
                    <w:pStyle w:val="EmptyCellLayoutStyle"/>
                    <w:spacing w:after="0" w:line="240" w:lineRule="auto"/>
                  </w:pPr>
                </w:p>
              </w:tc>
              <w:tc>
                <w:tcPr>
                  <w:tcW w:w="3240" w:type="dxa"/>
                </w:tcPr>
                <w:p w14:paraId="457702E8" w14:textId="77777777" w:rsidR="00DF5ACE" w:rsidRDefault="00DF5ACE">
                  <w:pPr>
                    <w:pStyle w:val="EmptyCellLayoutStyle"/>
                    <w:spacing w:after="0" w:line="240" w:lineRule="auto"/>
                  </w:pPr>
                </w:p>
              </w:tc>
              <w:tc>
                <w:tcPr>
                  <w:tcW w:w="539" w:type="dxa"/>
                  <w:tcBorders>
                    <w:right w:val="single" w:sz="15" w:space="0" w:color="000000"/>
                  </w:tcBorders>
                </w:tcPr>
                <w:p w14:paraId="01B7678F" w14:textId="77777777" w:rsidR="00DF5ACE" w:rsidRDefault="00DF5ACE">
                  <w:pPr>
                    <w:pStyle w:val="EmptyCellLayoutStyle"/>
                    <w:spacing w:after="0" w:line="240" w:lineRule="auto"/>
                  </w:pPr>
                </w:p>
              </w:tc>
            </w:tr>
            <w:tr w:rsidR="00DF5ACE" w14:paraId="7643701E" w14:textId="77777777">
              <w:trPr>
                <w:trHeight w:val="69"/>
              </w:trPr>
              <w:tc>
                <w:tcPr>
                  <w:tcW w:w="900" w:type="dxa"/>
                  <w:tcBorders>
                    <w:left w:val="single" w:sz="15" w:space="0" w:color="000000"/>
                  </w:tcBorders>
                </w:tcPr>
                <w:p w14:paraId="21A1D5B2" w14:textId="77777777" w:rsidR="00DF5ACE" w:rsidRDefault="00DF5ACE">
                  <w:pPr>
                    <w:pStyle w:val="EmptyCellLayoutStyle"/>
                    <w:spacing w:after="0" w:line="240" w:lineRule="auto"/>
                  </w:pPr>
                </w:p>
              </w:tc>
              <w:tc>
                <w:tcPr>
                  <w:tcW w:w="359" w:type="dxa"/>
                </w:tcPr>
                <w:p w14:paraId="588FCCFA" w14:textId="77777777" w:rsidR="00DF5ACE" w:rsidRDefault="00DF5ACE">
                  <w:pPr>
                    <w:pStyle w:val="EmptyCellLayoutStyle"/>
                    <w:spacing w:after="0" w:line="240" w:lineRule="auto"/>
                  </w:pPr>
                </w:p>
              </w:tc>
              <w:tc>
                <w:tcPr>
                  <w:tcW w:w="180" w:type="dxa"/>
                </w:tcPr>
                <w:p w14:paraId="1FB77F52" w14:textId="77777777" w:rsidR="00DF5ACE" w:rsidRDefault="00DF5ACE">
                  <w:pPr>
                    <w:pStyle w:val="EmptyCellLayoutStyle"/>
                    <w:spacing w:after="0" w:line="240" w:lineRule="auto"/>
                  </w:pPr>
                </w:p>
              </w:tc>
              <w:tc>
                <w:tcPr>
                  <w:tcW w:w="3240" w:type="dxa"/>
                </w:tcPr>
                <w:p w14:paraId="5D9C20DD" w14:textId="77777777" w:rsidR="00DF5ACE" w:rsidRDefault="00DF5ACE">
                  <w:pPr>
                    <w:pStyle w:val="EmptyCellLayoutStyle"/>
                    <w:spacing w:after="0" w:line="240" w:lineRule="auto"/>
                  </w:pPr>
                </w:p>
              </w:tc>
              <w:tc>
                <w:tcPr>
                  <w:tcW w:w="2160" w:type="dxa"/>
                </w:tcPr>
                <w:p w14:paraId="49A5A157" w14:textId="77777777" w:rsidR="00DF5ACE" w:rsidRDefault="00DF5ACE">
                  <w:pPr>
                    <w:pStyle w:val="EmptyCellLayoutStyle"/>
                    <w:spacing w:after="0" w:line="240" w:lineRule="auto"/>
                  </w:pPr>
                </w:p>
              </w:tc>
              <w:tc>
                <w:tcPr>
                  <w:tcW w:w="359" w:type="dxa"/>
                </w:tcPr>
                <w:p w14:paraId="722B6563" w14:textId="77777777" w:rsidR="00DF5ACE" w:rsidRDefault="00DF5ACE">
                  <w:pPr>
                    <w:pStyle w:val="EmptyCellLayoutStyle"/>
                    <w:spacing w:after="0" w:line="240" w:lineRule="auto"/>
                  </w:pPr>
                </w:p>
              </w:tc>
              <w:tc>
                <w:tcPr>
                  <w:tcW w:w="180" w:type="dxa"/>
                </w:tcPr>
                <w:p w14:paraId="05DD7E8E" w14:textId="77777777" w:rsidR="00DF5ACE" w:rsidRDefault="00DF5ACE">
                  <w:pPr>
                    <w:pStyle w:val="EmptyCellLayoutStyle"/>
                    <w:spacing w:after="0" w:line="240" w:lineRule="auto"/>
                  </w:pPr>
                </w:p>
              </w:tc>
              <w:tc>
                <w:tcPr>
                  <w:tcW w:w="3240" w:type="dxa"/>
                </w:tcPr>
                <w:p w14:paraId="1D4CBD2B" w14:textId="77777777" w:rsidR="00DF5ACE" w:rsidRDefault="00DF5ACE">
                  <w:pPr>
                    <w:pStyle w:val="EmptyCellLayoutStyle"/>
                    <w:spacing w:after="0" w:line="240" w:lineRule="auto"/>
                  </w:pPr>
                </w:p>
              </w:tc>
              <w:tc>
                <w:tcPr>
                  <w:tcW w:w="539" w:type="dxa"/>
                  <w:tcBorders>
                    <w:right w:val="single" w:sz="15" w:space="0" w:color="000000"/>
                  </w:tcBorders>
                </w:tcPr>
                <w:p w14:paraId="2401DB36" w14:textId="77777777" w:rsidR="00DF5ACE" w:rsidRDefault="00DF5ACE">
                  <w:pPr>
                    <w:pStyle w:val="EmptyCellLayoutStyle"/>
                    <w:spacing w:after="0" w:line="240" w:lineRule="auto"/>
                  </w:pPr>
                </w:p>
              </w:tc>
            </w:tr>
            <w:tr w:rsidR="00DF5ACE" w14:paraId="3E34AD38" w14:textId="77777777">
              <w:trPr>
                <w:trHeight w:val="269"/>
              </w:trPr>
              <w:tc>
                <w:tcPr>
                  <w:tcW w:w="900" w:type="dxa"/>
                  <w:tcBorders>
                    <w:left w:val="single" w:sz="15" w:space="0" w:color="000000"/>
                  </w:tcBorders>
                </w:tcPr>
                <w:p w14:paraId="1431365F" w14:textId="77777777" w:rsidR="00DF5ACE" w:rsidRDefault="00DF5ACE">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F5ACE" w14:paraId="6F4CD9AE" w14:textId="77777777">
                    <w:trPr>
                      <w:trHeight w:val="212"/>
                    </w:trPr>
                    <w:tc>
                      <w:tcPr>
                        <w:tcW w:w="360" w:type="dxa"/>
                        <w:tcBorders>
                          <w:top w:val="nil"/>
                          <w:left w:val="nil"/>
                          <w:bottom w:val="nil"/>
                          <w:right w:val="nil"/>
                        </w:tcBorders>
                        <w:tcMar>
                          <w:top w:w="39" w:type="dxa"/>
                          <w:left w:w="39" w:type="dxa"/>
                          <w:bottom w:w="39" w:type="dxa"/>
                          <w:right w:w="39" w:type="dxa"/>
                        </w:tcMar>
                      </w:tcPr>
                      <w:p w14:paraId="3EFF9D93" w14:textId="77777777" w:rsidR="00DF5ACE" w:rsidRDefault="000F6B73">
                        <w:pPr>
                          <w:spacing w:after="0" w:line="240" w:lineRule="auto"/>
                        </w:pPr>
                        <w:r>
                          <w:rPr>
                            <w:rFonts w:ascii="Arial" w:eastAsia="Arial" w:hAnsi="Arial"/>
                            <w:color w:val="000000"/>
                          </w:rPr>
                          <w:t>N</w:t>
                        </w:r>
                      </w:p>
                    </w:tc>
                  </w:tr>
                </w:tbl>
                <w:p w14:paraId="7247DAC6" w14:textId="77777777" w:rsidR="00DF5ACE" w:rsidRDefault="00DF5ACE">
                  <w:pPr>
                    <w:spacing w:after="0" w:line="240" w:lineRule="auto"/>
                  </w:pPr>
                </w:p>
              </w:tc>
              <w:tc>
                <w:tcPr>
                  <w:tcW w:w="180" w:type="dxa"/>
                </w:tcPr>
                <w:p w14:paraId="49A0D3CB" w14:textId="77777777" w:rsidR="00DF5ACE" w:rsidRDefault="00DF5ACE">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DF5ACE" w14:paraId="5C8DDA87" w14:textId="77777777">
                    <w:trPr>
                      <w:trHeight w:val="192"/>
                    </w:trPr>
                    <w:tc>
                      <w:tcPr>
                        <w:tcW w:w="3240" w:type="dxa"/>
                        <w:tcBorders>
                          <w:top w:val="nil"/>
                          <w:left w:val="nil"/>
                          <w:bottom w:val="nil"/>
                          <w:right w:val="nil"/>
                        </w:tcBorders>
                        <w:tcMar>
                          <w:top w:w="39" w:type="dxa"/>
                          <w:left w:w="39" w:type="dxa"/>
                          <w:bottom w:w="39" w:type="dxa"/>
                          <w:right w:w="39" w:type="dxa"/>
                        </w:tcMar>
                      </w:tcPr>
                      <w:p w14:paraId="39E9E1F2" w14:textId="77777777" w:rsidR="00DF5ACE" w:rsidRDefault="000F6B73">
                        <w:pPr>
                          <w:spacing w:after="0" w:line="240" w:lineRule="auto"/>
                        </w:pPr>
                        <w:r>
                          <w:rPr>
                            <w:rFonts w:ascii="Arial" w:eastAsia="Arial" w:hAnsi="Arial"/>
                            <w:color w:val="000000"/>
                            <w:sz w:val="16"/>
                          </w:rPr>
                          <w:t>Approve time and attendance.</w:t>
                        </w:r>
                      </w:p>
                    </w:tc>
                  </w:tr>
                </w:tbl>
                <w:p w14:paraId="4905502C" w14:textId="77777777" w:rsidR="00DF5ACE" w:rsidRDefault="00DF5ACE">
                  <w:pPr>
                    <w:spacing w:after="0" w:line="240" w:lineRule="auto"/>
                  </w:pPr>
                </w:p>
              </w:tc>
              <w:tc>
                <w:tcPr>
                  <w:tcW w:w="2160" w:type="dxa"/>
                </w:tcPr>
                <w:p w14:paraId="6BE18DBC" w14:textId="77777777" w:rsidR="00DF5ACE" w:rsidRDefault="00DF5ACE">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F5ACE" w14:paraId="7FE5073B" w14:textId="77777777">
                    <w:trPr>
                      <w:trHeight w:val="212"/>
                    </w:trPr>
                    <w:tc>
                      <w:tcPr>
                        <w:tcW w:w="360" w:type="dxa"/>
                        <w:tcBorders>
                          <w:top w:val="nil"/>
                          <w:left w:val="nil"/>
                          <w:bottom w:val="nil"/>
                          <w:right w:val="nil"/>
                        </w:tcBorders>
                        <w:tcMar>
                          <w:top w:w="39" w:type="dxa"/>
                          <w:left w:w="39" w:type="dxa"/>
                          <w:bottom w:w="39" w:type="dxa"/>
                          <w:right w:w="39" w:type="dxa"/>
                        </w:tcMar>
                      </w:tcPr>
                      <w:p w14:paraId="470758C3" w14:textId="77777777" w:rsidR="00DF5ACE" w:rsidRDefault="000F6B73">
                        <w:pPr>
                          <w:spacing w:after="0" w:line="240" w:lineRule="auto"/>
                        </w:pPr>
                        <w:r>
                          <w:rPr>
                            <w:rFonts w:ascii="Arial" w:eastAsia="Arial" w:hAnsi="Arial"/>
                            <w:color w:val="000000"/>
                          </w:rPr>
                          <w:t>N</w:t>
                        </w:r>
                      </w:p>
                    </w:tc>
                  </w:tr>
                </w:tbl>
                <w:p w14:paraId="10534CD6" w14:textId="77777777" w:rsidR="00DF5ACE" w:rsidRDefault="00DF5ACE">
                  <w:pPr>
                    <w:spacing w:after="0" w:line="240" w:lineRule="auto"/>
                  </w:pPr>
                </w:p>
              </w:tc>
              <w:tc>
                <w:tcPr>
                  <w:tcW w:w="180" w:type="dxa"/>
                </w:tcPr>
                <w:p w14:paraId="66B75E85" w14:textId="77777777" w:rsidR="00DF5ACE" w:rsidRDefault="00DF5ACE">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DF5ACE" w14:paraId="7D7755C6" w14:textId="77777777">
                    <w:trPr>
                      <w:trHeight w:val="192"/>
                    </w:trPr>
                    <w:tc>
                      <w:tcPr>
                        <w:tcW w:w="3240" w:type="dxa"/>
                        <w:tcBorders>
                          <w:top w:val="nil"/>
                          <w:left w:val="nil"/>
                          <w:bottom w:val="nil"/>
                          <w:right w:val="nil"/>
                        </w:tcBorders>
                        <w:tcMar>
                          <w:top w:w="39" w:type="dxa"/>
                          <w:left w:w="39" w:type="dxa"/>
                          <w:bottom w:w="39" w:type="dxa"/>
                          <w:right w:w="39" w:type="dxa"/>
                        </w:tcMar>
                      </w:tcPr>
                      <w:p w14:paraId="23B1F7AC" w14:textId="77777777" w:rsidR="00DF5ACE" w:rsidRDefault="000F6B73">
                        <w:pPr>
                          <w:spacing w:after="0" w:line="240" w:lineRule="auto"/>
                        </w:pPr>
                        <w:r>
                          <w:rPr>
                            <w:rFonts w:ascii="Arial" w:eastAsia="Arial" w:hAnsi="Arial"/>
                            <w:color w:val="000000"/>
                            <w:sz w:val="16"/>
                          </w:rPr>
                          <w:t>Provide guidance on work methods.</w:t>
                        </w:r>
                      </w:p>
                    </w:tc>
                  </w:tr>
                </w:tbl>
                <w:p w14:paraId="66229A64" w14:textId="77777777" w:rsidR="00DF5ACE" w:rsidRDefault="00DF5ACE">
                  <w:pPr>
                    <w:spacing w:after="0" w:line="240" w:lineRule="auto"/>
                  </w:pPr>
                </w:p>
              </w:tc>
              <w:tc>
                <w:tcPr>
                  <w:tcW w:w="539" w:type="dxa"/>
                  <w:tcBorders>
                    <w:right w:val="single" w:sz="15" w:space="0" w:color="000000"/>
                  </w:tcBorders>
                </w:tcPr>
                <w:p w14:paraId="5889EC22" w14:textId="77777777" w:rsidR="00DF5ACE" w:rsidRDefault="00DF5ACE">
                  <w:pPr>
                    <w:pStyle w:val="EmptyCellLayoutStyle"/>
                    <w:spacing w:after="0" w:line="240" w:lineRule="auto"/>
                  </w:pPr>
                </w:p>
              </w:tc>
            </w:tr>
            <w:tr w:rsidR="00DF5ACE" w14:paraId="5813BADA" w14:textId="77777777">
              <w:trPr>
                <w:trHeight w:val="20"/>
              </w:trPr>
              <w:tc>
                <w:tcPr>
                  <w:tcW w:w="900" w:type="dxa"/>
                  <w:tcBorders>
                    <w:left w:val="single" w:sz="15" w:space="0" w:color="000000"/>
                  </w:tcBorders>
                </w:tcPr>
                <w:p w14:paraId="05E60128" w14:textId="77777777" w:rsidR="00DF5ACE" w:rsidRDefault="00DF5ACE">
                  <w:pPr>
                    <w:pStyle w:val="EmptyCellLayoutStyle"/>
                    <w:spacing w:after="0" w:line="240" w:lineRule="auto"/>
                  </w:pPr>
                </w:p>
              </w:tc>
              <w:tc>
                <w:tcPr>
                  <w:tcW w:w="359" w:type="dxa"/>
                  <w:vMerge/>
                </w:tcPr>
                <w:p w14:paraId="63C71DC4" w14:textId="77777777" w:rsidR="00DF5ACE" w:rsidRDefault="00DF5ACE">
                  <w:pPr>
                    <w:pStyle w:val="EmptyCellLayoutStyle"/>
                    <w:spacing w:after="0" w:line="240" w:lineRule="auto"/>
                  </w:pPr>
                </w:p>
              </w:tc>
              <w:tc>
                <w:tcPr>
                  <w:tcW w:w="180" w:type="dxa"/>
                </w:tcPr>
                <w:p w14:paraId="68CDD7EB" w14:textId="77777777" w:rsidR="00DF5ACE" w:rsidRDefault="00DF5ACE">
                  <w:pPr>
                    <w:pStyle w:val="EmptyCellLayoutStyle"/>
                    <w:spacing w:after="0" w:line="240" w:lineRule="auto"/>
                  </w:pPr>
                </w:p>
              </w:tc>
              <w:tc>
                <w:tcPr>
                  <w:tcW w:w="3240" w:type="dxa"/>
                </w:tcPr>
                <w:p w14:paraId="3BE14BE8" w14:textId="77777777" w:rsidR="00DF5ACE" w:rsidRDefault="00DF5ACE">
                  <w:pPr>
                    <w:pStyle w:val="EmptyCellLayoutStyle"/>
                    <w:spacing w:after="0" w:line="240" w:lineRule="auto"/>
                  </w:pPr>
                </w:p>
              </w:tc>
              <w:tc>
                <w:tcPr>
                  <w:tcW w:w="2160" w:type="dxa"/>
                </w:tcPr>
                <w:p w14:paraId="4D29CE95" w14:textId="77777777" w:rsidR="00DF5ACE" w:rsidRDefault="00DF5ACE">
                  <w:pPr>
                    <w:pStyle w:val="EmptyCellLayoutStyle"/>
                    <w:spacing w:after="0" w:line="240" w:lineRule="auto"/>
                  </w:pPr>
                </w:p>
              </w:tc>
              <w:tc>
                <w:tcPr>
                  <w:tcW w:w="359" w:type="dxa"/>
                  <w:vMerge/>
                </w:tcPr>
                <w:p w14:paraId="57E71906" w14:textId="77777777" w:rsidR="00DF5ACE" w:rsidRDefault="00DF5ACE">
                  <w:pPr>
                    <w:pStyle w:val="EmptyCellLayoutStyle"/>
                    <w:spacing w:after="0" w:line="240" w:lineRule="auto"/>
                  </w:pPr>
                </w:p>
              </w:tc>
              <w:tc>
                <w:tcPr>
                  <w:tcW w:w="180" w:type="dxa"/>
                </w:tcPr>
                <w:p w14:paraId="57B7CE6D" w14:textId="77777777" w:rsidR="00DF5ACE" w:rsidRDefault="00DF5ACE">
                  <w:pPr>
                    <w:pStyle w:val="EmptyCellLayoutStyle"/>
                    <w:spacing w:after="0" w:line="240" w:lineRule="auto"/>
                  </w:pPr>
                </w:p>
              </w:tc>
              <w:tc>
                <w:tcPr>
                  <w:tcW w:w="3240" w:type="dxa"/>
                </w:tcPr>
                <w:p w14:paraId="4176FDDF" w14:textId="77777777" w:rsidR="00DF5ACE" w:rsidRDefault="00DF5ACE">
                  <w:pPr>
                    <w:pStyle w:val="EmptyCellLayoutStyle"/>
                    <w:spacing w:after="0" w:line="240" w:lineRule="auto"/>
                  </w:pPr>
                </w:p>
              </w:tc>
              <w:tc>
                <w:tcPr>
                  <w:tcW w:w="539" w:type="dxa"/>
                  <w:tcBorders>
                    <w:right w:val="single" w:sz="15" w:space="0" w:color="000000"/>
                  </w:tcBorders>
                </w:tcPr>
                <w:p w14:paraId="0CF6186D" w14:textId="77777777" w:rsidR="00DF5ACE" w:rsidRDefault="00DF5ACE">
                  <w:pPr>
                    <w:pStyle w:val="EmptyCellLayoutStyle"/>
                    <w:spacing w:after="0" w:line="240" w:lineRule="auto"/>
                  </w:pPr>
                </w:p>
              </w:tc>
            </w:tr>
            <w:tr w:rsidR="00DF5ACE" w14:paraId="463D4986" w14:textId="77777777">
              <w:trPr>
                <w:trHeight w:val="69"/>
              </w:trPr>
              <w:tc>
                <w:tcPr>
                  <w:tcW w:w="900" w:type="dxa"/>
                  <w:tcBorders>
                    <w:left w:val="single" w:sz="15" w:space="0" w:color="000000"/>
                  </w:tcBorders>
                </w:tcPr>
                <w:p w14:paraId="07F43250" w14:textId="77777777" w:rsidR="00DF5ACE" w:rsidRDefault="00DF5ACE">
                  <w:pPr>
                    <w:pStyle w:val="EmptyCellLayoutStyle"/>
                    <w:spacing w:after="0" w:line="240" w:lineRule="auto"/>
                  </w:pPr>
                </w:p>
              </w:tc>
              <w:tc>
                <w:tcPr>
                  <w:tcW w:w="359" w:type="dxa"/>
                </w:tcPr>
                <w:p w14:paraId="3E3AD6DE" w14:textId="77777777" w:rsidR="00DF5ACE" w:rsidRDefault="00DF5ACE">
                  <w:pPr>
                    <w:pStyle w:val="EmptyCellLayoutStyle"/>
                    <w:spacing w:after="0" w:line="240" w:lineRule="auto"/>
                  </w:pPr>
                </w:p>
              </w:tc>
              <w:tc>
                <w:tcPr>
                  <w:tcW w:w="180" w:type="dxa"/>
                </w:tcPr>
                <w:p w14:paraId="7251D824" w14:textId="77777777" w:rsidR="00DF5ACE" w:rsidRDefault="00DF5ACE">
                  <w:pPr>
                    <w:pStyle w:val="EmptyCellLayoutStyle"/>
                    <w:spacing w:after="0" w:line="240" w:lineRule="auto"/>
                  </w:pPr>
                </w:p>
              </w:tc>
              <w:tc>
                <w:tcPr>
                  <w:tcW w:w="3240" w:type="dxa"/>
                </w:tcPr>
                <w:p w14:paraId="48DDC095" w14:textId="77777777" w:rsidR="00DF5ACE" w:rsidRDefault="00DF5ACE">
                  <w:pPr>
                    <w:pStyle w:val="EmptyCellLayoutStyle"/>
                    <w:spacing w:after="0" w:line="240" w:lineRule="auto"/>
                  </w:pPr>
                </w:p>
              </w:tc>
              <w:tc>
                <w:tcPr>
                  <w:tcW w:w="2160" w:type="dxa"/>
                </w:tcPr>
                <w:p w14:paraId="7E31F65B" w14:textId="77777777" w:rsidR="00DF5ACE" w:rsidRDefault="00DF5ACE">
                  <w:pPr>
                    <w:pStyle w:val="EmptyCellLayoutStyle"/>
                    <w:spacing w:after="0" w:line="240" w:lineRule="auto"/>
                  </w:pPr>
                </w:p>
              </w:tc>
              <w:tc>
                <w:tcPr>
                  <w:tcW w:w="359" w:type="dxa"/>
                </w:tcPr>
                <w:p w14:paraId="5DC50648" w14:textId="77777777" w:rsidR="00DF5ACE" w:rsidRDefault="00DF5ACE">
                  <w:pPr>
                    <w:pStyle w:val="EmptyCellLayoutStyle"/>
                    <w:spacing w:after="0" w:line="240" w:lineRule="auto"/>
                  </w:pPr>
                </w:p>
              </w:tc>
              <w:tc>
                <w:tcPr>
                  <w:tcW w:w="180" w:type="dxa"/>
                </w:tcPr>
                <w:p w14:paraId="6A8ED07F" w14:textId="77777777" w:rsidR="00DF5ACE" w:rsidRDefault="00DF5ACE">
                  <w:pPr>
                    <w:pStyle w:val="EmptyCellLayoutStyle"/>
                    <w:spacing w:after="0" w:line="240" w:lineRule="auto"/>
                  </w:pPr>
                </w:p>
              </w:tc>
              <w:tc>
                <w:tcPr>
                  <w:tcW w:w="3240" w:type="dxa"/>
                </w:tcPr>
                <w:p w14:paraId="03E177E6" w14:textId="77777777" w:rsidR="00DF5ACE" w:rsidRDefault="00DF5ACE">
                  <w:pPr>
                    <w:pStyle w:val="EmptyCellLayoutStyle"/>
                    <w:spacing w:after="0" w:line="240" w:lineRule="auto"/>
                  </w:pPr>
                </w:p>
              </w:tc>
              <w:tc>
                <w:tcPr>
                  <w:tcW w:w="539" w:type="dxa"/>
                  <w:tcBorders>
                    <w:right w:val="single" w:sz="15" w:space="0" w:color="000000"/>
                  </w:tcBorders>
                </w:tcPr>
                <w:p w14:paraId="7BC16B46" w14:textId="77777777" w:rsidR="00DF5ACE" w:rsidRDefault="00DF5ACE">
                  <w:pPr>
                    <w:pStyle w:val="EmptyCellLayoutStyle"/>
                    <w:spacing w:after="0" w:line="240" w:lineRule="auto"/>
                  </w:pPr>
                </w:p>
              </w:tc>
            </w:tr>
            <w:tr w:rsidR="00DF5ACE" w14:paraId="25BA4095" w14:textId="77777777">
              <w:trPr>
                <w:trHeight w:val="270"/>
              </w:trPr>
              <w:tc>
                <w:tcPr>
                  <w:tcW w:w="900" w:type="dxa"/>
                  <w:tcBorders>
                    <w:left w:val="single" w:sz="15" w:space="0" w:color="000000"/>
                  </w:tcBorders>
                </w:tcPr>
                <w:p w14:paraId="383A8581" w14:textId="77777777" w:rsidR="00DF5ACE" w:rsidRDefault="00DF5ACE">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F5ACE" w14:paraId="4E40B70F" w14:textId="77777777">
                    <w:trPr>
                      <w:trHeight w:val="212"/>
                    </w:trPr>
                    <w:tc>
                      <w:tcPr>
                        <w:tcW w:w="360" w:type="dxa"/>
                        <w:tcBorders>
                          <w:top w:val="nil"/>
                          <w:left w:val="nil"/>
                          <w:bottom w:val="nil"/>
                          <w:right w:val="nil"/>
                        </w:tcBorders>
                        <w:tcMar>
                          <w:top w:w="39" w:type="dxa"/>
                          <w:left w:w="39" w:type="dxa"/>
                          <w:bottom w:w="39" w:type="dxa"/>
                          <w:right w:w="39" w:type="dxa"/>
                        </w:tcMar>
                      </w:tcPr>
                      <w:p w14:paraId="382067F3" w14:textId="77777777" w:rsidR="00DF5ACE" w:rsidRDefault="000F6B73">
                        <w:pPr>
                          <w:spacing w:after="0" w:line="240" w:lineRule="auto"/>
                        </w:pPr>
                        <w:r>
                          <w:rPr>
                            <w:rFonts w:ascii="Arial" w:eastAsia="Arial" w:hAnsi="Arial"/>
                            <w:color w:val="000000"/>
                          </w:rPr>
                          <w:t>N</w:t>
                        </w:r>
                      </w:p>
                    </w:tc>
                  </w:tr>
                </w:tbl>
                <w:p w14:paraId="23BB95DD" w14:textId="77777777" w:rsidR="00DF5ACE" w:rsidRDefault="00DF5ACE">
                  <w:pPr>
                    <w:spacing w:after="0" w:line="240" w:lineRule="auto"/>
                  </w:pPr>
                </w:p>
              </w:tc>
              <w:tc>
                <w:tcPr>
                  <w:tcW w:w="180" w:type="dxa"/>
                </w:tcPr>
                <w:p w14:paraId="6E7109D6" w14:textId="77777777" w:rsidR="00DF5ACE" w:rsidRDefault="00DF5ACE">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DF5ACE" w14:paraId="0AF18575" w14:textId="77777777">
                    <w:trPr>
                      <w:trHeight w:val="192"/>
                    </w:trPr>
                    <w:tc>
                      <w:tcPr>
                        <w:tcW w:w="3240" w:type="dxa"/>
                        <w:tcBorders>
                          <w:top w:val="nil"/>
                          <w:left w:val="nil"/>
                          <w:bottom w:val="nil"/>
                          <w:right w:val="nil"/>
                        </w:tcBorders>
                        <w:tcMar>
                          <w:top w:w="39" w:type="dxa"/>
                          <w:left w:w="39" w:type="dxa"/>
                          <w:bottom w:w="39" w:type="dxa"/>
                          <w:right w:w="39" w:type="dxa"/>
                        </w:tcMar>
                      </w:tcPr>
                      <w:p w14:paraId="01934CAF" w14:textId="77777777" w:rsidR="00DF5ACE" w:rsidRDefault="000F6B73">
                        <w:pPr>
                          <w:spacing w:after="0" w:line="240" w:lineRule="auto"/>
                        </w:pPr>
                        <w:r>
                          <w:rPr>
                            <w:rFonts w:ascii="Arial" w:eastAsia="Arial" w:hAnsi="Arial"/>
                            <w:color w:val="000000"/>
                            <w:sz w:val="16"/>
                          </w:rPr>
                          <w:t>Orally reprimand.</w:t>
                        </w:r>
                      </w:p>
                    </w:tc>
                  </w:tr>
                </w:tbl>
                <w:p w14:paraId="6E998F9A" w14:textId="77777777" w:rsidR="00DF5ACE" w:rsidRDefault="00DF5ACE">
                  <w:pPr>
                    <w:spacing w:after="0" w:line="240" w:lineRule="auto"/>
                  </w:pPr>
                </w:p>
              </w:tc>
              <w:tc>
                <w:tcPr>
                  <w:tcW w:w="2160" w:type="dxa"/>
                </w:tcPr>
                <w:p w14:paraId="1426F1D5" w14:textId="77777777" w:rsidR="00DF5ACE" w:rsidRDefault="00DF5ACE">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DF5ACE" w14:paraId="7EDDD99E" w14:textId="77777777">
                    <w:trPr>
                      <w:trHeight w:val="212"/>
                    </w:trPr>
                    <w:tc>
                      <w:tcPr>
                        <w:tcW w:w="360" w:type="dxa"/>
                        <w:tcBorders>
                          <w:top w:val="nil"/>
                          <w:left w:val="nil"/>
                          <w:bottom w:val="nil"/>
                          <w:right w:val="nil"/>
                        </w:tcBorders>
                        <w:tcMar>
                          <w:top w:w="39" w:type="dxa"/>
                          <w:left w:w="39" w:type="dxa"/>
                          <w:bottom w:w="39" w:type="dxa"/>
                          <w:right w:w="39" w:type="dxa"/>
                        </w:tcMar>
                      </w:tcPr>
                      <w:p w14:paraId="35184362" w14:textId="77777777" w:rsidR="00DF5ACE" w:rsidRDefault="000F6B73">
                        <w:pPr>
                          <w:spacing w:after="0" w:line="240" w:lineRule="auto"/>
                        </w:pPr>
                        <w:r>
                          <w:rPr>
                            <w:rFonts w:ascii="Arial" w:eastAsia="Arial" w:hAnsi="Arial"/>
                            <w:color w:val="000000"/>
                          </w:rPr>
                          <w:t>N</w:t>
                        </w:r>
                      </w:p>
                    </w:tc>
                  </w:tr>
                </w:tbl>
                <w:p w14:paraId="1FF28C7E" w14:textId="77777777" w:rsidR="00DF5ACE" w:rsidRDefault="00DF5ACE">
                  <w:pPr>
                    <w:spacing w:after="0" w:line="240" w:lineRule="auto"/>
                  </w:pPr>
                </w:p>
              </w:tc>
              <w:tc>
                <w:tcPr>
                  <w:tcW w:w="180" w:type="dxa"/>
                </w:tcPr>
                <w:p w14:paraId="37048E9F" w14:textId="77777777" w:rsidR="00DF5ACE" w:rsidRDefault="00DF5ACE">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DF5ACE" w14:paraId="6A7FDD43" w14:textId="77777777">
                    <w:trPr>
                      <w:trHeight w:val="192"/>
                    </w:trPr>
                    <w:tc>
                      <w:tcPr>
                        <w:tcW w:w="3240" w:type="dxa"/>
                        <w:tcBorders>
                          <w:top w:val="nil"/>
                          <w:left w:val="nil"/>
                          <w:bottom w:val="nil"/>
                          <w:right w:val="nil"/>
                        </w:tcBorders>
                        <w:tcMar>
                          <w:top w:w="39" w:type="dxa"/>
                          <w:left w:w="39" w:type="dxa"/>
                          <w:bottom w:w="39" w:type="dxa"/>
                          <w:right w:w="39" w:type="dxa"/>
                        </w:tcMar>
                      </w:tcPr>
                      <w:p w14:paraId="44E0433A" w14:textId="77777777" w:rsidR="00DF5ACE" w:rsidRDefault="000F6B73">
                        <w:pPr>
                          <w:spacing w:after="0" w:line="240" w:lineRule="auto"/>
                        </w:pPr>
                        <w:r>
                          <w:rPr>
                            <w:rFonts w:ascii="Arial" w:eastAsia="Arial" w:hAnsi="Arial"/>
                            <w:color w:val="000000"/>
                            <w:sz w:val="16"/>
                          </w:rPr>
                          <w:t>Train employees in the work.</w:t>
                        </w:r>
                      </w:p>
                    </w:tc>
                  </w:tr>
                </w:tbl>
                <w:p w14:paraId="46584156" w14:textId="77777777" w:rsidR="00DF5ACE" w:rsidRDefault="00DF5ACE">
                  <w:pPr>
                    <w:spacing w:after="0" w:line="240" w:lineRule="auto"/>
                  </w:pPr>
                </w:p>
              </w:tc>
              <w:tc>
                <w:tcPr>
                  <w:tcW w:w="539" w:type="dxa"/>
                  <w:tcBorders>
                    <w:right w:val="single" w:sz="15" w:space="0" w:color="000000"/>
                  </w:tcBorders>
                </w:tcPr>
                <w:p w14:paraId="42CF4C98" w14:textId="77777777" w:rsidR="00DF5ACE" w:rsidRDefault="00DF5ACE">
                  <w:pPr>
                    <w:pStyle w:val="EmptyCellLayoutStyle"/>
                    <w:spacing w:after="0" w:line="240" w:lineRule="auto"/>
                  </w:pPr>
                </w:p>
              </w:tc>
            </w:tr>
            <w:tr w:rsidR="00DF5ACE" w14:paraId="3897542B" w14:textId="77777777">
              <w:trPr>
                <w:trHeight w:val="20"/>
              </w:trPr>
              <w:tc>
                <w:tcPr>
                  <w:tcW w:w="900" w:type="dxa"/>
                  <w:tcBorders>
                    <w:left w:val="single" w:sz="15" w:space="0" w:color="000000"/>
                  </w:tcBorders>
                </w:tcPr>
                <w:p w14:paraId="754C540A" w14:textId="77777777" w:rsidR="00DF5ACE" w:rsidRDefault="00DF5ACE">
                  <w:pPr>
                    <w:pStyle w:val="EmptyCellLayoutStyle"/>
                    <w:spacing w:after="0" w:line="240" w:lineRule="auto"/>
                  </w:pPr>
                </w:p>
              </w:tc>
              <w:tc>
                <w:tcPr>
                  <w:tcW w:w="359" w:type="dxa"/>
                  <w:vMerge/>
                </w:tcPr>
                <w:p w14:paraId="0C410184" w14:textId="77777777" w:rsidR="00DF5ACE" w:rsidRDefault="00DF5ACE">
                  <w:pPr>
                    <w:pStyle w:val="EmptyCellLayoutStyle"/>
                    <w:spacing w:after="0" w:line="240" w:lineRule="auto"/>
                  </w:pPr>
                </w:p>
              </w:tc>
              <w:tc>
                <w:tcPr>
                  <w:tcW w:w="180" w:type="dxa"/>
                </w:tcPr>
                <w:p w14:paraId="34E3DE6D" w14:textId="77777777" w:rsidR="00DF5ACE" w:rsidRDefault="00DF5ACE">
                  <w:pPr>
                    <w:pStyle w:val="EmptyCellLayoutStyle"/>
                    <w:spacing w:after="0" w:line="240" w:lineRule="auto"/>
                  </w:pPr>
                </w:p>
              </w:tc>
              <w:tc>
                <w:tcPr>
                  <w:tcW w:w="3240" w:type="dxa"/>
                </w:tcPr>
                <w:p w14:paraId="24D8BB4A" w14:textId="77777777" w:rsidR="00DF5ACE" w:rsidRDefault="00DF5ACE">
                  <w:pPr>
                    <w:pStyle w:val="EmptyCellLayoutStyle"/>
                    <w:spacing w:after="0" w:line="240" w:lineRule="auto"/>
                  </w:pPr>
                </w:p>
              </w:tc>
              <w:tc>
                <w:tcPr>
                  <w:tcW w:w="2160" w:type="dxa"/>
                </w:tcPr>
                <w:p w14:paraId="2995C87F" w14:textId="77777777" w:rsidR="00DF5ACE" w:rsidRDefault="00DF5ACE">
                  <w:pPr>
                    <w:pStyle w:val="EmptyCellLayoutStyle"/>
                    <w:spacing w:after="0" w:line="240" w:lineRule="auto"/>
                  </w:pPr>
                </w:p>
              </w:tc>
              <w:tc>
                <w:tcPr>
                  <w:tcW w:w="359" w:type="dxa"/>
                  <w:vMerge/>
                </w:tcPr>
                <w:p w14:paraId="723975F8" w14:textId="77777777" w:rsidR="00DF5ACE" w:rsidRDefault="00DF5ACE">
                  <w:pPr>
                    <w:pStyle w:val="EmptyCellLayoutStyle"/>
                    <w:spacing w:after="0" w:line="240" w:lineRule="auto"/>
                  </w:pPr>
                </w:p>
              </w:tc>
              <w:tc>
                <w:tcPr>
                  <w:tcW w:w="180" w:type="dxa"/>
                </w:tcPr>
                <w:p w14:paraId="216F9006" w14:textId="77777777" w:rsidR="00DF5ACE" w:rsidRDefault="00DF5ACE">
                  <w:pPr>
                    <w:pStyle w:val="EmptyCellLayoutStyle"/>
                    <w:spacing w:after="0" w:line="240" w:lineRule="auto"/>
                  </w:pPr>
                </w:p>
              </w:tc>
              <w:tc>
                <w:tcPr>
                  <w:tcW w:w="3240" w:type="dxa"/>
                </w:tcPr>
                <w:p w14:paraId="4FF5036E" w14:textId="77777777" w:rsidR="00DF5ACE" w:rsidRDefault="00DF5ACE">
                  <w:pPr>
                    <w:pStyle w:val="EmptyCellLayoutStyle"/>
                    <w:spacing w:after="0" w:line="240" w:lineRule="auto"/>
                  </w:pPr>
                </w:p>
              </w:tc>
              <w:tc>
                <w:tcPr>
                  <w:tcW w:w="539" w:type="dxa"/>
                  <w:tcBorders>
                    <w:right w:val="single" w:sz="15" w:space="0" w:color="000000"/>
                  </w:tcBorders>
                </w:tcPr>
                <w:p w14:paraId="05917738" w14:textId="77777777" w:rsidR="00DF5ACE" w:rsidRDefault="00DF5ACE">
                  <w:pPr>
                    <w:pStyle w:val="EmptyCellLayoutStyle"/>
                    <w:spacing w:after="0" w:line="240" w:lineRule="auto"/>
                  </w:pPr>
                </w:p>
              </w:tc>
            </w:tr>
            <w:tr w:rsidR="00DF5ACE" w14:paraId="3B3F61ED" w14:textId="77777777">
              <w:trPr>
                <w:trHeight w:val="249"/>
              </w:trPr>
              <w:tc>
                <w:tcPr>
                  <w:tcW w:w="900" w:type="dxa"/>
                  <w:tcBorders>
                    <w:left w:val="single" w:sz="15" w:space="0" w:color="000000"/>
                    <w:bottom w:val="single" w:sz="15" w:space="0" w:color="000000"/>
                  </w:tcBorders>
                </w:tcPr>
                <w:p w14:paraId="2084D1A3" w14:textId="77777777" w:rsidR="00DF5ACE" w:rsidRDefault="00DF5ACE">
                  <w:pPr>
                    <w:pStyle w:val="EmptyCellLayoutStyle"/>
                    <w:spacing w:after="0" w:line="240" w:lineRule="auto"/>
                  </w:pPr>
                </w:p>
              </w:tc>
              <w:tc>
                <w:tcPr>
                  <w:tcW w:w="359" w:type="dxa"/>
                  <w:tcBorders>
                    <w:bottom w:val="single" w:sz="15" w:space="0" w:color="000000"/>
                  </w:tcBorders>
                </w:tcPr>
                <w:p w14:paraId="226B0FCA" w14:textId="77777777" w:rsidR="00DF5ACE" w:rsidRDefault="00DF5ACE">
                  <w:pPr>
                    <w:pStyle w:val="EmptyCellLayoutStyle"/>
                    <w:spacing w:after="0" w:line="240" w:lineRule="auto"/>
                  </w:pPr>
                </w:p>
              </w:tc>
              <w:tc>
                <w:tcPr>
                  <w:tcW w:w="180" w:type="dxa"/>
                  <w:tcBorders>
                    <w:bottom w:val="single" w:sz="15" w:space="0" w:color="000000"/>
                  </w:tcBorders>
                </w:tcPr>
                <w:p w14:paraId="00498D5B" w14:textId="77777777" w:rsidR="00DF5ACE" w:rsidRDefault="00DF5ACE">
                  <w:pPr>
                    <w:pStyle w:val="EmptyCellLayoutStyle"/>
                    <w:spacing w:after="0" w:line="240" w:lineRule="auto"/>
                  </w:pPr>
                </w:p>
              </w:tc>
              <w:tc>
                <w:tcPr>
                  <w:tcW w:w="3240" w:type="dxa"/>
                  <w:tcBorders>
                    <w:bottom w:val="single" w:sz="15" w:space="0" w:color="000000"/>
                  </w:tcBorders>
                </w:tcPr>
                <w:p w14:paraId="20C08ECA" w14:textId="77777777" w:rsidR="00DF5ACE" w:rsidRDefault="00DF5ACE">
                  <w:pPr>
                    <w:pStyle w:val="EmptyCellLayoutStyle"/>
                    <w:spacing w:after="0" w:line="240" w:lineRule="auto"/>
                  </w:pPr>
                </w:p>
              </w:tc>
              <w:tc>
                <w:tcPr>
                  <w:tcW w:w="2160" w:type="dxa"/>
                  <w:tcBorders>
                    <w:bottom w:val="single" w:sz="15" w:space="0" w:color="000000"/>
                  </w:tcBorders>
                </w:tcPr>
                <w:p w14:paraId="16328DBD" w14:textId="77777777" w:rsidR="00DF5ACE" w:rsidRDefault="00DF5ACE">
                  <w:pPr>
                    <w:pStyle w:val="EmptyCellLayoutStyle"/>
                    <w:spacing w:after="0" w:line="240" w:lineRule="auto"/>
                  </w:pPr>
                </w:p>
              </w:tc>
              <w:tc>
                <w:tcPr>
                  <w:tcW w:w="359" w:type="dxa"/>
                  <w:tcBorders>
                    <w:bottom w:val="single" w:sz="15" w:space="0" w:color="000000"/>
                  </w:tcBorders>
                </w:tcPr>
                <w:p w14:paraId="2C744FEC" w14:textId="77777777" w:rsidR="00DF5ACE" w:rsidRDefault="00DF5ACE">
                  <w:pPr>
                    <w:pStyle w:val="EmptyCellLayoutStyle"/>
                    <w:spacing w:after="0" w:line="240" w:lineRule="auto"/>
                  </w:pPr>
                </w:p>
              </w:tc>
              <w:tc>
                <w:tcPr>
                  <w:tcW w:w="180" w:type="dxa"/>
                  <w:tcBorders>
                    <w:bottom w:val="single" w:sz="15" w:space="0" w:color="000000"/>
                  </w:tcBorders>
                </w:tcPr>
                <w:p w14:paraId="052AD66C" w14:textId="77777777" w:rsidR="00DF5ACE" w:rsidRDefault="00DF5ACE">
                  <w:pPr>
                    <w:pStyle w:val="EmptyCellLayoutStyle"/>
                    <w:spacing w:after="0" w:line="240" w:lineRule="auto"/>
                  </w:pPr>
                </w:p>
              </w:tc>
              <w:tc>
                <w:tcPr>
                  <w:tcW w:w="3240" w:type="dxa"/>
                  <w:tcBorders>
                    <w:bottom w:val="single" w:sz="15" w:space="0" w:color="000000"/>
                  </w:tcBorders>
                </w:tcPr>
                <w:p w14:paraId="57709DDD" w14:textId="77777777" w:rsidR="00DF5ACE" w:rsidRDefault="00DF5ACE">
                  <w:pPr>
                    <w:pStyle w:val="EmptyCellLayoutStyle"/>
                    <w:spacing w:after="0" w:line="240" w:lineRule="auto"/>
                  </w:pPr>
                </w:p>
              </w:tc>
              <w:tc>
                <w:tcPr>
                  <w:tcW w:w="539" w:type="dxa"/>
                  <w:tcBorders>
                    <w:bottom w:val="single" w:sz="15" w:space="0" w:color="000000"/>
                    <w:right w:val="single" w:sz="15" w:space="0" w:color="000000"/>
                  </w:tcBorders>
                </w:tcPr>
                <w:p w14:paraId="1664FCB5" w14:textId="77777777" w:rsidR="00DF5ACE" w:rsidRDefault="00DF5ACE">
                  <w:pPr>
                    <w:pStyle w:val="EmptyCellLayoutStyle"/>
                    <w:spacing w:after="0" w:line="240" w:lineRule="auto"/>
                  </w:pPr>
                </w:p>
              </w:tc>
            </w:tr>
          </w:tbl>
          <w:p w14:paraId="099CA774" w14:textId="77777777" w:rsidR="00DF5ACE" w:rsidRDefault="00DF5ACE">
            <w:pPr>
              <w:spacing w:after="0" w:line="240" w:lineRule="auto"/>
            </w:pPr>
          </w:p>
        </w:tc>
        <w:tc>
          <w:tcPr>
            <w:tcW w:w="179" w:type="dxa"/>
          </w:tcPr>
          <w:p w14:paraId="19888DFF" w14:textId="77777777" w:rsidR="00DF5ACE" w:rsidRDefault="00DF5ACE">
            <w:pPr>
              <w:pStyle w:val="EmptyCellLayoutStyle"/>
              <w:spacing w:after="0" w:line="240" w:lineRule="auto"/>
            </w:pPr>
          </w:p>
        </w:tc>
      </w:tr>
      <w:tr w:rsidR="00DF5ACE" w14:paraId="3BB3A54C" w14:textId="77777777">
        <w:trPr>
          <w:trHeight w:val="89"/>
        </w:trPr>
        <w:tc>
          <w:tcPr>
            <w:tcW w:w="179" w:type="dxa"/>
          </w:tcPr>
          <w:p w14:paraId="1E843434" w14:textId="77777777" w:rsidR="00DF5ACE" w:rsidRDefault="00DF5ACE">
            <w:pPr>
              <w:pStyle w:val="EmptyCellLayoutStyle"/>
              <w:spacing w:after="0" w:line="240" w:lineRule="auto"/>
            </w:pPr>
          </w:p>
        </w:tc>
        <w:tc>
          <w:tcPr>
            <w:tcW w:w="0" w:type="dxa"/>
          </w:tcPr>
          <w:p w14:paraId="50D37998" w14:textId="77777777" w:rsidR="00DF5ACE" w:rsidRDefault="00DF5ACE">
            <w:pPr>
              <w:pStyle w:val="EmptyCellLayoutStyle"/>
              <w:spacing w:after="0" w:line="240" w:lineRule="auto"/>
            </w:pPr>
          </w:p>
        </w:tc>
        <w:tc>
          <w:tcPr>
            <w:tcW w:w="0" w:type="dxa"/>
          </w:tcPr>
          <w:p w14:paraId="5BEC99BA" w14:textId="77777777" w:rsidR="00DF5ACE" w:rsidRDefault="00DF5ACE">
            <w:pPr>
              <w:pStyle w:val="EmptyCellLayoutStyle"/>
              <w:spacing w:after="0" w:line="240" w:lineRule="auto"/>
            </w:pPr>
          </w:p>
        </w:tc>
        <w:tc>
          <w:tcPr>
            <w:tcW w:w="0" w:type="dxa"/>
          </w:tcPr>
          <w:p w14:paraId="1ED268C9" w14:textId="77777777" w:rsidR="00DF5ACE" w:rsidRDefault="00DF5ACE">
            <w:pPr>
              <w:pStyle w:val="EmptyCellLayoutStyle"/>
              <w:spacing w:after="0" w:line="240" w:lineRule="auto"/>
            </w:pPr>
          </w:p>
        </w:tc>
        <w:tc>
          <w:tcPr>
            <w:tcW w:w="0" w:type="dxa"/>
          </w:tcPr>
          <w:p w14:paraId="090AB64C" w14:textId="77777777" w:rsidR="00DF5ACE" w:rsidRDefault="00DF5ACE">
            <w:pPr>
              <w:pStyle w:val="EmptyCellLayoutStyle"/>
              <w:spacing w:after="0" w:line="240" w:lineRule="auto"/>
            </w:pPr>
          </w:p>
        </w:tc>
        <w:tc>
          <w:tcPr>
            <w:tcW w:w="0" w:type="dxa"/>
          </w:tcPr>
          <w:p w14:paraId="7B003BD3" w14:textId="77777777" w:rsidR="00DF5ACE" w:rsidRDefault="00DF5ACE">
            <w:pPr>
              <w:pStyle w:val="EmptyCellLayoutStyle"/>
              <w:spacing w:after="0" w:line="240" w:lineRule="auto"/>
            </w:pPr>
          </w:p>
        </w:tc>
        <w:tc>
          <w:tcPr>
            <w:tcW w:w="0" w:type="dxa"/>
          </w:tcPr>
          <w:p w14:paraId="53041306" w14:textId="77777777" w:rsidR="00DF5ACE" w:rsidRDefault="00DF5ACE">
            <w:pPr>
              <w:pStyle w:val="EmptyCellLayoutStyle"/>
              <w:spacing w:after="0" w:line="240" w:lineRule="auto"/>
            </w:pPr>
          </w:p>
        </w:tc>
        <w:tc>
          <w:tcPr>
            <w:tcW w:w="2505" w:type="dxa"/>
          </w:tcPr>
          <w:p w14:paraId="5E5AB34E" w14:textId="77777777" w:rsidR="00DF5ACE" w:rsidRDefault="00DF5ACE">
            <w:pPr>
              <w:pStyle w:val="EmptyCellLayoutStyle"/>
              <w:spacing w:after="0" w:line="240" w:lineRule="auto"/>
            </w:pPr>
          </w:p>
        </w:tc>
        <w:tc>
          <w:tcPr>
            <w:tcW w:w="6120" w:type="dxa"/>
          </w:tcPr>
          <w:p w14:paraId="589DA747" w14:textId="77777777" w:rsidR="00DF5ACE" w:rsidRDefault="00DF5ACE">
            <w:pPr>
              <w:pStyle w:val="EmptyCellLayoutStyle"/>
              <w:spacing w:after="0" w:line="240" w:lineRule="auto"/>
            </w:pPr>
          </w:p>
        </w:tc>
        <w:tc>
          <w:tcPr>
            <w:tcW w:w="2534" w:type="dxa"/>
          </w:tcPr>
          <w:p w14:paraId="332736DF" w14:textId="77777777" w:rsidR="00DF5ACE" w:rsidRDefault="00DF5ACE">
            <w:pPr>
              <w:pStyle w:val="EmptyCellLayoutStyle"/>
              <w:spacing w:after="0" w:line="240" w:lineRule="auto"/>
            </w:pPr>
          </w:p>
        </w:tc>
        <w:tc>
          <w:tcPr>
            <w:tcW w:w="179" w:type="dxa"/>
          </w:tcPr>
          <w:p w14:paraId="0270C7F5" w14:textId="77777777" w:rsidR="00DF5ACE" w:rsidRDefault="00DF5ACE">
            <w:pPr>
              <w:pStyle w:val="EmptyCellLayoutStyle"/>
              <w:spacing w:after="0" w:line="240" w:lineRule="auto"/>
            </w:pPr>
          </w:p>
        </w:tc>
      </w:tr>
      <w:tr w:rsidR="000F6B73" w14:paraId="3478159A" w14:textId="77777777" w:rsidTr="000F6B73">
        <w:tc>
          <w:tcPr>
            <w:tcW w:w="179" w:type="dxa"/>
          </w:tcPr>
          <w:p w14:paraId="75D91D4A" w14:textId="77777777" w:rsidR="00DF5ACE" w:rsidRDefault="00DF5ACE">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0"/>
            </w:tblGrid>
            <w:tr w:rsidR="000F6B73" w14:paraId="6A2095EA" w14:textId="77777777" w:rsidTr="000F6B73">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DF5ACE" w14:paraId="79E7AB80" w14:textId="77777777">
                    <w:trPr>
                      <w:trHeight w:val="192"/>
                    </w:trPr>
                    <w:tc>
                      <w:tcPr>
                        <w:tcW w:w="11160" w:type="dxa"/>
                        <w:tcBorders>
                          <w:top w:val="nil"/>
                          <w:left w:val="nil"/>
                          <w:bottom w:val="nil"/>
                          <w:right w:val="nil"/>
                        </w:tcBorders>
                        <w:tcMar>
                          <w:top w:w="39" w:type="dxa"/>
                          <w:left w:w="39" w:type="dxa"/>
                          <w:bottom w:w="39" w:type="dxa"/>
                          <w:right w:w="39" w:type="dxa"/>
                        </w:tcMar>
                      </w:tcPr>
                      <w:p w14:paraId="25459812" w14:textId="77777777" w:rsidR="00DF5ACE" w:rsidRDefault="000F6B73">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47AB39D9" w14:textId="77777777" w:rsidR="00DF5ACE" w:rsidRDefault="00DF5ACE">
                  <w:pPr>
                    <w:spacing w:after="0" w:line="240" w:lineRule="auto"/>
                  </w:pPr>
                </w:p>
              </w:tc>
            </w:tr>
            <w:tr w:rsidR="00DF5ACE" w14:paraId="23C1812E" w14:textId="77777777">
              <w:trPr>
                <w:trHeight w:val="99"/>
              </w:trPr>
              <w:tc>
                <w:tcPr>
                  <w:tcW w:w="0" w:type="dxa"/>
                  <w:tcBorders>
                    <w:left w:val="single" w:sz="15" w:space="0" w:color="000000"/>
                  </w:tcBorders>
                </w:tcPr>
                <w:p w14:paraId="7F242E29" w14:textId="77777777" w:rsidR="00DF5ACE" w:rsidRDefault="00DF5ACE">
                  <w:pPr>
                    <w:pStyle w:val="EmptyCellLayoutStyle"/>
                    <w:spacing w:after="0" w:line="240" w:lineRule="auto"/>
                  </w:pPr>
                </w:p>
              </w:tc>
              <w:tc>
                <w:tcPr>
                  <w:tcW w:w="11159" w:type="dxa"/>
                  <w:tcBorders>
                    <w:right w:val="single" w:sz="15" w:space="0" w:color="000000"/>
                  </w:tcBorders>
                </w:tcPr>
                <w:p w14:paraId="2A0BDA46" w14:textId="77777777" w:rsidR="00DF5ACE" w:rsidRDefault="00DF5ACE">
                  <w:pPr>
                    <w:pStyle w:val="EmptyCellLayoutStyle"/>
                    <w:spacing w:after="0" w:line="240" w:lineRule="auto"/>
                  </w:pPr>
                </w:p>
              </w:tc>
            </w:tr>
            <w:tr w:rsidR="00DF5ACE" w14:paraId="5F187BFD" w14:textId="77777777">
              <w:trPr>
                <w:trHeight w:val="290"/>
              </w:trPr>
              <w:tc>
                <w:tcPr>
                  <w:tcW w:w="0" w:type="dxa"/>
                  <w:tcBorders>
                    <w:left w:val="single" w:sz="15" w:space="0" w:color="000000"/>
                    <w:bottom w:val="single" w:sz="15" w:space="0" w:color="000000"/>
                  </w:tcBorders>
                </w:tcPr>
                <w:p w14:paraId="51857BB4" w14:textId="77777777" w:rsidR="00DF5ACE" w:rsidRDefault="00DF5ACE">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DF5ACE" w14:paraId="37DFFC0D" w14:textId="77777777">
                    <w:trPr>
                      <w:trHeight w:val="212"/>
                    </w:trPr>
                    <w:tc>
                      <w:tcPr>
                        <w:tcW w:w="11160" w:type="dxa"/>
                        <w:tcBorders>
                          <w:top w:val="nil"/>
                          <w:left w:val="nil"/>
                          <w:bottom w:val="nil"/>
                          <w:right w:val="nil"/>
                        </w:tcBorders>
                        <w:tcMar>
                          <w:top w:w="39" w:type="dxa"/>
                          <w:left w:w="39" w:type="dxa"/>
                          <w:bottom w:w="39" w:type="dxa"/>
                          <w:right w:w="39" w:type="dxa"/>
                        </w:tcMar>
                      </w:tcPr>
                      <w:p w14:paraId="08E798DD" w14:textId="77777777" w:rsidR="00DF5ACE" w:rsidRDefault="000F6B73">
                        <w:pPr>
                          <w:spacing w:after="0" w:line="240" w:lineRule="auto"/>
                        </w:pPr>
                        <w:r>
                          <w:rPr>
                            <w:rFonts w:ascii="Arial" w:eastAsia="Arial" w:hAnsi="Arial"/>
                            <w:color w:val="000000"/>
                          </w:rPr>
                          <w:t>Yes.</w:t>
                        </w:r>
                      </w:p>
                    </w:tc>
                  </w:tr>
                </w:tbl>
                <w:p w14:paraId="26D5472E" w14:textId="77777777" w:rsidR="00DF5ACE" w:rsidRDefault="00DF5ACE">
                  <w:pPr>
                    <w:spacing w:after="0" w:line="240" w:lineRule="auto"/>
                  </w:pPr>
                </w:p>
              </w:tc>
            </w:tr>
          </w:tbl>
          <w:p w14:paraId="49596F4D" w14:textId="77777777" w:rsidR="00DF5ACE" w:rsidRDefault="00DF5ACE">
            <w:pPr>
              <w:spacing w:after="0" w:line="240" w:lineRule="auto"/>
            </w:pPr>
          </w:p>
        </w:tc>
        <w:tc>
          <w:tcPr>
            <w:tcW w:w="179" w:type="dxa"/>
          </w:tcPr>
          <w:p w14:paraId="67AEB58F" w14:textId="77777777" w:rsidR="00DF5ACE" w:rsidRDefault="00DF5ACE">
            <w:pPr>
              <w:pStyle w:val="EmptyCellLayoutStyle"/>
              <w:spacing w:after="0" w:line="240" w:lineRule="auto"/>
            </w:pPr>
          </w:p>
        </w:tc>
      </w:tr>
      <w:tr w:rsidR="00DF5ACE" w14:paraId="5649D46A" w14:textId="77777777">
        <w:trPr>
          <w:trHeight w:val="110"/>
        </w:trPr>
        <w:tc>
          <w:tcPr>
            <w:tcW w:w="179" w:type="dxa"/>
          </w:tcPr>
          <w:p w14:paraId="7DE188F0" w14:textId="77777777" w:rsidR="00DF5ACE" w:rsidRDefault="00DF5ACE">
            <w:pPr>
              <w:pStyle w:val="EmptyCellLayoutStyle"/>
              <w:spacing w:after="0" w:line="240" w:lineRule="auto"/>
            </w:pPr>
          </w:p>
        </w:tc>
        <w:tc>
          <w:tcPr>
            <w:tcW w:w="0" w:type="dxa"/>
          </w:tcPr>
          <w:p w14:paraId="504F50C7" w14:textId="77777777" w:rsidR="00DF5ACE" w:rsidRDefault="00DF5ACE">
            <w:pPr>
              <w:pStyle w:val="EmptyCellLayoutStyle"/>
              <w:spacing w:after="0" w:line="240" w:lineRule="auto"/>
            </w:pPr>
          </w:p>
        </w:tc>
        <w:tc>
          <w:tcPr>
            <w:tcW w:w="0" w:type="dxa"/>
          </w:tcPr>
          <w:p w14:paraId="0DDACA39" w14:textId="77777777" w:rsidR="00DF5ACE" w:rsidRDefault="00DF5ACE">
            <w:pPr>
              <w:pStyle w:val="EmptyCellLayoutStyle"/>
              <w:spacing w:after="0" w:line="240" w:lineRule="auto"/>
            </w:pPr>
          </w:p>
        </w:tc>
        <w:tc>
          <w:tcPr>
            <w:tcW w:w="0" w:type="dxa"/>
          </w:tcPr>
          <w:p w14:paraId="1D8C9DB6" w14:textId="77777777" w:rsidR="00DF5ACE" w:rsidRDefault="00DF5ACE">
            <w:pPr>
              <w:pStyle w:val="EmptyCellLayoutStyle"/>
              <w:spacing w:after="0" w:line="240" w:lineRule="auto"/>
            </w:pPr>
          </w:p>
        </w:tc>
        <w:tc>
          <w:tcPr>
            <w:tcW w:w="0" w:type="dxa"/>
          </w:tcPr>
          <w:p w14:paraId="368B2104" w14:textId="77777777" w:rsidR="00DF5ACE" w:rsidRDefault="00DF5ACE">
            <w:pPr>
              <w:pStyle w:val="EmptyCellLayoutStyle"/>
              <w:spacing w:after="0" w:line="240" w:lineRule="auto"/>
            </w:pPr>
          </w:p>
        </w:tc>
        <w:tc>
          <w:tcPr>
            <w:tcW w:w="0" w:type="dxa"/>
          </w:tcPr>
          <w:p w14:paraId="127E5E63" w14:textId="77777777" w:rsidR="00DF5ACE" w:rsidRDefault="00DF5ACE">
            <w:pPr>
              <w:pStyle w:val="EmptyCellLayoutStyle"/>
              <w:spacing w:after="0" w:line="240" w:lineRule="auto"/>
            </w:pPr>
          </w:p>
        </w:tc>
        <w:tc>
          <w:tcPr>
            <w:tcW w:w="0" w:type="dxa"/>
          </w:tcPr>
          <w:p w14:paraId="14F7BDD4" w14:textId="77777777" w:rsidR="00DF5ACE" w:rsidRDefault="00DF5ACE">
            <w:pPr>
              <w:pStyle w:val="EmptyCellLayoutStyle"/>
              <w:spacing w:after="0" w:line="240" w:lineRule="auto"/>
            </w:pPr>
          </w:p>
        </w:tc>
        <w:tc>
          <w:tcPr>
            <w:tcW w:w="2505" w:type="dxa"/>
          </w:tcPr>
          <w:p w14:paraId="7F3A3AE3" w14:textId="77777777" w:rsidR="00DF5ACE" w:rsidRDefault="00DF5ACE">
            <w:pPr>
              <w:pStyle w:val="EmptyCellLayoutStyle"/>
              <w:spacing w:after="0" w:line="240" w:lineRule="auto"/>
            </w:pPr>
          </w:p>
        </w:tc>
        <w:tc>
          <w:tcPr>
            <w:tcW w:w="6120" w:type="dxa"/>
          </w:tcPr>
          <w:p w14:paraId="77F2249A" w14:textId="77777777" w:rsidR="00DF5ACE" w:rsidRDefault="00DF5ACE">
            <w:pPr>
              <w:pStyle w:val="EmptyCellLayoutStyle"/>
              <w:spacing w:after="0" w:line="240" w:lineRule="auto"/>
            </w:pPr>
          </w:p>
        </w:tc>
        <w:tc>
          <w:tcPr>
            <w:tcW w:w="2534" w:type="dxa"/>
          </w:tcPr>
          <w:p w14:paraId="1F7317D1" w14:textId="77777777" w:rsidR="00DF5ACE" w:rsidRDefault="00DF5ACE">
            <w:pPr>
              <w:pStyle w:val="EmptyCellLayoutStyle"/>
              <w:spacing w:after="0" w:line="240" w:lineRule="auto"/>
            </w:pPr>
          </w:p>
        </w:tc>
        <w:tc>
          <w:tcPr>
            <w:tcW w:w="179" w:type="dxa"/>
          </w:tcPr>
          <w:p w14:paraId="1D6567BF" w14:textId="77777777" w:rsidR="00DF5ACE" w:rsidRDefault="00DF5ACE">
            <w:pPr>
              <w:pStyle w:val="EmptyCellLayoutStyle"/>
              <w:spacing w:after="0" w:line="240" w:lineRule="auto"/>
            </w:pPr>
          </w:p>
        </w:tc>
      </w:tr>
      <w:tr w:rsidR="000F6B73" w14:paraId="1F837D5E" w14:textId="77777777" w:rsidTr="000F6B73">
        <w:tc>
          <w:tcPr>
            <w:tcW w:w="179" w:type="dxa"/>
          </w:tcPr>
          <w:p w14:paraId="6966D207" w14:textId="77777777" w:rsidR="00DF5ACE" w:rsidRDefault="00DF5ACE">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0"/>
            </w:tblGrid>
            <w:tr w:rsidR="000F6B73" w14:paraId="7A811164" w14:textId="77777777" w:rsidTr="000F6B73">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DF5ACE" w14:paraId="5BD3E5F3" w14:textId="77777777">
                    <w:trPr>
                      <w:trHeight w:val="192"/>
                    </w:trPr>
                    <w:tc>
                      <w:tcPr>
                        <w:tcW w:w="11160" w:type="dxa"/>
                        <w:tcBorders>
                          <w:top w:val="nil"/>
                          <w:left w:val="nil"/>
                          <w:bottom w:val="nil"/>
                          <w:right w:val="nil"/>
                        </w:tcBorders>
                        <w:tcMar>
                          <w:top w:w="39" w:type="dxa"/>
                          <w:left w:w="39" w:type="dxa"/>
                          <w:bottom w:w="39" w:type="dxa"/>
                          <w:right w:w="39" w:type="dxa"/>
                        </w:tcMar>
                      </w:tcPr>
                      <w:p w14:paraId="2894497C" w14:textId="77777777" w:rsidR="00DF5ACE" w:rsidRDefault="000F6B73">
                        <w:pPr>
                          <w:spacing w:after="0" w:line="240" w:lineRule="auto"/>
                        </w:pPr>
                        <w:r>
                          <w:rPr>
                            <w:rFonts w:ascii="Arial" w:eastAsia="Arial" w:hAnsi="Arial"/>
                            <w:b/>
                            <w:color w:val="000000"/>
                            <w:sz w:val="16"/>
                          </w:rPr>
                          <w:t>23. What are the essential functions of this position?</w:t>
                        </w:r>
                      </w:p>
                    </w:tc>
                  </w:tr>
                </w:tbl>
                <w:p w14:paraId="6B297530" w14:textId="77777777" w:rsidR="00DF5ACE" w:rsidRDefault="00DF5ACE">
                  <w:pPr>
                    <w:spacing w:after="0" w:line="240" w:lineRule="auto"/>
                  </w:pPr>
                </w:p>
              </w:tc>
            </w:tr>
            <w:tr w:rsidR="00DF5ACE" w14:paraId="08DBBCA2" w14:textId="77777777">
              <w:trPr>
                <w:trHeight w:val="80"/>
              </w:trPr>
              <w:tc>
                <w:tcPr>
                  <w:tcW w:w="0" w:type="dxa"/>
                  <w:tcBorders>
                    <w:left w:val="single" w:sz="15" w:space="0" w:color="000000"/>
                  </w:tcBorders>
                </w:tcPr>
                <w:p w14:paraId="44852542" w14:textId="77777777" w:rsidR="00DF5ACE" w:rsidRDefault="00DF5ACE">
                  <w:pPr>
                    <w:pStyle w:val="EmptyCellLayoutStyle"/>
                    <w:spacing w:after="0" w:line="240" w:lineRule="auto"/>
                  </w:pPr>
                </w:p>
              </w:tc>
              <w:tc>
                <w:tcPr>
                  <w:tcW w:w="11159" w:type="dxa"/>
                  <w:tcBorders>
                    <w:right w:val="single" w:sz="15" w:space="0" w:color="000000"/>
                  </w:tcBorders>
                </w:tcPr>
                <w:p w14:paraId="42F33F9A" w14:textId="77777777" w:rsidR="00DF5ACE" w:rsidRDefault="00DF5ACE">
                  <w:pPr>
                    <w:pStyle w:val="EmptyCellLayoutStyle"/>
                    <w:spacing w:after="0" w:line="240" w:lineRule="auto"/>
                  </w:pPr>
                </w:p>
              </w:tc>
            </w:tr>
            <w:tr w:rsidR="00DF5ACE" w14:paraId="5C598D41" w14:textId="77777777">
              <w:trPr>
                <w:trHeight w:val="290"/>
              </w:trPr>
              <w:tc>
                <w:tcPr>
                  <w:tcW w:w="0" w:type="dxa"/>
                  <w:tcBorders>
                    <w:left w:val="single" w:sz="15" w:space="0" w:color="000000"/>
                    <w:bottom w:val="single" w:sz="15" w:space="0" w:color="000000"/>
                  </w:tcBorders>
                </w:tcPr>
                <w:p w14:paraId="70E0437A" w14:textId="77777777" w:rsidR="00DF5ACE" w:rsidRDefault="00DF5ACE">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DF5ACE" w14:paraId="481010FB" w14:textId="77777777">
                    <w:trPr>
                      <w:trHeight w:val="212"/>
                    </w:trPr>
                    <w:tc>
                      <w:tcPr>
                        <w:tcW w:w="11160" w:type="dxa"/>
                        <w:tcBorders>
                          <w:top w:val="nil"/>
                          <w:left w:val="nil"/>
                          <w:bottom w:val="nil"/>
                          <w:right w:val="nil"/>
                        </w:tcBorders>
                        <w:tcMar>
                          <w:top w:w="39" w:type="dxa"/>
                          <w:left w:w="39" w:type="dxa"/>
                          <w:bottom w:w="39" w:type="dxa"/>
                          <w:right w:w="39" w:type="dxa"/>
                        </w:tcMar>
                      </w:tcPr>
                      <w:p w14:paraId="66899B1A" w14:textId="77777777" w:rsidR="00DF5ACE" w:rsidRDefault="000F6B73">
                        <w:pPr>
                          <w:spacing w:after="0" w:line="240" w:lineRule="auto"/>
                        </w:pPr>
                        <w:r>
                          <w:rPr>
                            <w:rFonts w:ascii="Arial" w:eastAsia="Arial" w:hAnsi="Arial"/>
                            <w:color w:val="000000"/>
                          </w:rPr>
                          <w:t>This position assesses and reviews vehicle record errors for correction. This position requires the ability and knowledge to read and understand vehicle record information. This person will run inquiries in the Customer and Automotive Records System (CARS) and other databases to make appropriate corrections to vehicle records database. This position will also process plate suspensions, and cancellations. The incumbent must be able to exercise sound judgment to make appropriate decisions to amend vehicle records with accuracy and integrity.</w:t>
                        </w:r>
                      </w:p>
                    </w:tc>
                  </w:tr>
                </w:tbl>
                <w:p w14:paraId="2B68538A" w14:textId="77777777" w:rsidR="00DF5ACE" w:rsidRDefault="00DF5ACE">
                  <w:pPr>
                    <w:spacing w:after="0" w:line="240" w:lineRule="auto"/>
                  </w:pPr>
                </w:p>
              </w:tc>
            </w:tr>
          </w:tbl>
          <w:p w14:paraId="728CD253" w14:textId="77777777" w:rsidR="00DF5ACE" w:rsidRDefault="00DF5ACE">
            <w:pPr>
              <w:spacing w:after="0" w:line="240" w:lineRule="auto"/>
            </w:pPr>
          </w:p>
        </w:tc>
        <w:tc>
          <w:tcPr>
            <w:tcW w:w="179" w:type="dxa"/>
          </w:tcPr>
          <w:p w14:paraId="2427A220" w14:textId="77777777" w:rsidR="00DF5ACE" w:rsidRDefault="00DF5ACE">
            <w:pPr>
              <w:pStyle w:val="EmptyCellLayoutStyle"/>
              <w:spacing w:after="0" w:line="240" w:lineRule="auto"/>
            </w:pPr>
          </w:p>
        </w:tc>
      </w:tr>
      <w:tr w:rsidR="00DF5ACE" w14:paraId="69E17A4C" w14:textId="77777777">
        <w:trPr>
          <w:trHeight w:val="99"/>
        </w:trPr>
        <w:tc>
          <w:tcPr>
            <w:tcW w:w="179" w:type="dxa"/>
          </w:tcPr>
          <w:p w14:paraId="126D4D87" w14:textId="77777777" w:rsidR="00DF5ACE" w:rsidRDefault="00DF5ACE">
            <w:pPr>
              <w:pStyle w:val="EmptyCellLayoutStyle"/>
              <w:spacing w:after="0" w:line="240" w:lineRule="auto"/>
            </w:pPr>
          </w:p>
        </w:tc>
        <w:tc>
          <w:tcPr>
            <w:tcW w:w="0" w:type="dxa"/>
          </w:tcPr>
          <w:p w14:paraId="0643E75F" w14:textId="77777777" w:rsidR="00DF5ACE" w:rsidRDefault="00DF5ACE">
            <w:pPr>
              <w:pStyle w:val="EmptyCellLayoutStyle"/>
              <w:spacing w:after="0" w:line="240" w:lineRule="auto"/>
            </w:pPr>
          </w:p>
        </w:tc>
        <w:tc>
          <w:tcPr>
            <w:tcW w:w="0" w:type="dxa"/>
          </w:tcPr>
          <w:p w14:paraId="760FEB3E" w14:textId="77777777" w:rsidR="00DF5ACE" w:rsidRDefault="00DF5ACE">
            <w:pPr>
              <w:pStyle w:val="EmptyCellLayoutStyle"/>
              <w:spacing w:after="0" w:line="240" w:lineRule="auto"/>
            </w:pPr>
          </w:p>
        </w:tc>
        <w:tc>
          <w:tcPr>
            <w:tcW w:w="0" w:type="dxa"/>
          </w:tcPr>
          <w:p w14:paraId="5BC0B184" w14:textId="77777777" w:rsidR="00DF5ACE" w:rsidRDefault="00DF5ACE">
            <w:pPr>
              <w:pStyle w:val="EmptyCellLayoutStyle"/>
              <w:spacing w:after="0" w:line="240" w:lineRule="auto"/>
            </w:pPr>
          </w:p>
        </w:tc>
        <w:tc>
          <w:tcPr>
            <w:tcW w:w="0" w:type="dxa"/>
          </w:tcPr>
          <w:p w14:paraId="0A6708DF" w14:textId="77777777" w:rsidR="00DF5ACE" w:rsidRDefault="00DF5ACE">
            <w:pPr>
              <w:pStyle w:val="EmptyCellLayoutStyle"/>
              <w:spacing w:after="0" w:line="240" w:lineRule="auto"/>
            </w:pPr>
          </w:p>
        </w:tc>
        <w:tc>
          <w:tcPr>
            <w:tcW w:w="0" w:type="dxa"/>
          </w:tcPr>
          <w:p w14:paraId="2DCC066A" w14:textId="77777777" w:rsidR="00DF5ACE" w:rsidRDefault="00DF5ACE">
            <w:pPr>
              <w:pStyle w:val="EmptyCellLayoutStyle"/>
              <w:spacing w:after="0" w:line="240" w:lineRule="auto"/>
            </w:pPr>
          </w:p>
        </w:tc>
        <w:tc>
          <w:tcPr>
            <w:tcW w:w="0" w:type="dxa"/>
          </w:tcPr>
          <w:p w14:paraId="071EDB37" w14:textId="77777777" w:rsidR="00DF5ACE" w:rsidRDefault="00DF5ACE">
            <w:pPr>
              <w:pStyle w:val="EmptyCellLayoutStyle"/>
              <w:spacing w:after="0" w:line="240" w:lineRule="auto"/>
            </w:pPr>
          </w:p>
        </w:tc>
        <w:tc>
          <w:tcPr>
            <w:tcW w:w="2505" w:type="dxa"/>
          </w:tcPr>
          <w:p w14:paraId="45CC8421" w14:textId="77777777" w:rsidR="00DF5ACE" w:rsidRDefault="00DF5ACE">
            <w:pPr>
              <w:pStyle w:val="EmptyCellLayoutStyle"/>
              <w:spacing w:after="0" w:line="240" w:lineRule="auto"/>
            </w:pPr>
          </w:p>
        </w:tc>
        <w:tc>
          <w:tcPr>
            <w:tcW w:w="6120" w:type="dxa"/>
          </w:tcPr>
          <w:p w14:paraId="51F5B3D7" w14:textId="77777777" w:rsidR="00DF5ACE" w:rsidRDefault="00DF5ACE">
            <w:pPr>
              <w:pStyle w:val="EmptyCellLayoutStyle"/>
              <w:spacing w:after="0" w:line="240" w:lineRule="auto"/>
            </w:pPr>
          </w:p>
        </w:tc>
        <w:tc>
          <w:tcPr>
            <w:tcW w:w="2534" w:type="dxa"/>
          </w:tcPr>
          <w:p w14:paraId="5A010E61" w14:textId="77777777" w:rsidR="00DF5ACE" w:rsidRDefault="00DF5ACE">
            <w:pPr>
              <w:pStyle w:val="EmptyCellLayoutStyle"/>
              <w:spacing w:after="0" w:line="240" w:lineRule="auto"/>
            </w:pPr>
          </w:p>
        </w:tc>
        <w:tc>
          <w:tcPr>
            <w:tcW w:w="179" w:type="dxa"/>
          </w:tcPr>
          <w:p w14:paraId="75917FD1" w14:textId="77777777" w:rsidR="00DF5ACE" w:rsidRDefault="00DF5ACE">
            <w:pPr>
              <w:pStyle w:val="EmptyCellLayoutStyle"/>
              <w:spacing w:after="0" w:line="240" w:lineRule="auto"/>
            </w:pPr>
          </w:p>
        </w:tc>
      </w:tr>
      <w:tr w:rsidR="000F6B73" w14:paraId="3A11E946" w14:textId="77777777" w:rsidTr="000F6B73">
        <w:tc>
          <w:tcPr>
            <w:tcW w:w="179" w:type="dxa"/>
          </w:tcPr>
          <w:p w14:paraId="0A1D9BBE" w14:textId="77777777" w:rsidR="00DF5ACE" w:rsidRDefault="00DF5ACE">
            <w:pPr>
              <w:pStyle w:val="EmptyCellLayoutStyle"/>
              <w:spacing w:after="0" w:line="240" w:lineRule="auto"/>
            </w:pPr>
          </w:p>
        </w:tc>
        <w:tc>
          <w:tcPr>
            <w:tcW w:w="0" w:type="dxa"/>
          </w:tcPr>
          <w:p w14:paraId="2CEC6B3E" w14:textId="77777777" w:rsidR="00DF5ACE" w:rsidRDefault="00DF5ACE">
            <w:pPr>
              <w:pStyle w:val="EmptyCellLayoutStyle"/>
              <w:spacing w:after="0" w:line="240" w:lineRule="auto"/>
            </w:pPr>
          </w:p>
        </w:tc>
        <w:tc>
          <w:tcPr>
            <w:tcW w:w="0" w:type="dxa"/>
          </w:tcPr>
          <w:p w14:paraId="04DAEB3D" w14:textId="77777777" w:rsidR="00DF5ACE" w:rsidRDefault="00DF5ACE">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8"/>
            </w:tblGrid>
            <w:tr w:rsidR="000F6B73" w14:paraId="0831F5F9" w14:textId="77777777" w:rsidTr="000F6B73">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DF5ACE" w14:paraId="7617A919" w14:textId="77777777">
                    <w:trPr>
                      <w:trHeight w:val="192"/>
                    </w:trPr>
                    <w:tc>
                      <w:tcPr>
                        <w:tcW w:w="11160" w:type="dxa"/>
                        <w:tcBorders>
                          <w:top w:val="nil"/>
                          <w:left w:val="nil"/>
                          <w:bottom w:val="nil"/>
                          <w:right w:val="nil"/>
                        </w:tcBorders>
                        <w:tcMar>
                          <w:top w:w="39" w:type="dxa"/>
                          <w:left w:w="39" w:type="dxa"/>
                          <w:bottom w:w="39" w:type="dxa"/>
                          <w:right w:w="39" w:type="dxa"/>
                        </w:tcMar>
                      </w:tcPr>
                      <w:p w14:paraId="5D7F4219" w14:textId="77777777" w:rsidR="00DF5ACE" w:rsidRDefault="000F6B73">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04BF1321" w14:textId="77777777" w:rsidR="00DF5ACE" w:rsidRDefault="00DF5ACE">
                  <w:pPr>
                    <w:spacing w:after="0" w:line="240" w:lineRule="auto"/>
                  </w:pPr>
                </w:p>
              </w:tc>
            </w:tr>
            <w:tr w:rsidR="00DF5ACE" w14:paraId="1D5BFDC1" w14:textId="77777777">
              <w:trPr>
                <w:trHeight w:val="90"/>
              </w:trPr>
              <w:tc>
                <w:tcPr>
                  <w:tcW w:w="0" w:type="dxa"/>
                  <w:tcBorders>
                    <w:left w:val="single" w:sz="15" w:space="0" w:color="000000"/>
                  </w:tcBorders>
                </w:tcPr>
                <w:p w14:paraId="7FB60E5F" w14:textId="77777777" w:rsidR="00DF5ACE" w:rsidRDefault="00DF5ACE">
                  <w:pPr>
                    <w:pStyle w:val="EmptyCellLayoutStyle"/>
                    <w:spacing w:after="0" w:line="240" w:lineRule="auto"/>
                  </w:pPr>
                </w:p>
              </w:tc>
              <w:tc>
                <w:tcPr>
                  <w:tcW w:w="11159" w:type="dxa"/>
                  <w:tcBorders>
                    <w:right w:val="single" w:sz="15" w:space="0" w:color="000000"/>
                  </w:tcBorders>
                </w:tcPr>
                <w:p w14:paraId="06524634" w14:textId="77777777" w:rsidR="00DF5ACE" w:rsidRDefault="00DF5ACE">
                  <w:pPr>
                    <w:pStyle w:val="EmptyCellLayoutStyle"/>
                    <w:spacing w:after="0" w:line="240" w:lineRule="auto"/>
                  </w:pPr>
                </w:p>
              </w:tc>
            </w:tr>
            <w:tr w:rsidR="00DF5ACE" w14:paraId="1DE1DC37" w14:textId="77777777">
              <w:trPr>
                <w:trHeight w:val="290"/>
              </w:trPr>
              <w:tc>
                <w:tcPr>
                  <w:tcW w:w="0" w:type="dxa"/>
                  <w:tcBorders>
                    <w:left w:val="single" w:sz="15" w:space="0" w:color="000000"/>
                    <w:bottom w:val="single" w:sz="15" w:space="0" w:color="000000"/>
                  </w:tcBorders>
                </w:tcPr>
                <w:p w14:paraId="6D2285D0" w14:textId="77777777" w:rsidR="00DF5ACE" w:rsidRDefault="00DF5ACE">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DF5ACE" w14:paraId="7044F88D" w14:textId="77777777">
                    <w:trPr>
                      <w:trHeight w:val="212"/>
                    </w:trPr>
                    <w:tc>
                      <w:tcPr>
                        <w:tcW w:w="11160" w:type="dxa"/>
                        <w:tcBorders>
                          <w:top w:val="nil"/>
                          <w:left w:val="nil"/>
                          <w:bottom w:val="nil"/>
                          <w:right w:val="nil"/>
                        </w:tcBorders>
                        <w:tcMar>
                          <w:top w:w="39" w:type="dxa"/>
                          <w:left w:w="39" w:type="dxa"/>
                          <w:bottom w:w="39" w:type="dxa"/>
                          <w:right w:w="39" w:type="dxa"/>
                        </w:tcMar>
                      </w:tcPr>
                      <w:p w14:paraId="60747F50" w14:textId="4C9C9446" w:rsidR="00DF5ACE" w:rsidRDefault="000F6B73">
                        <w:pPr>
                          <w:spacing w:after="0" w:line="240" w:lineRule="auto"/>
                        </w:pPr>
                        <w:r>
                          <w:rPr>
                            <w:rFonts w:ascii="Arial" w:eastAsia="Arial" w:hAnsi="Arial"/>
                            <w:color w:val="000000"/>
                          </w:rPr>
                          <w:t>Updating PD. </w:t>
                        </w:r>
                      </w:p>
                    </w:tc>
                  </w:tr>
                </w:tbl>
                <w:p w14:paraId="210026EB" w14:textId="77777777" w:rsidR="00DF5ACE" w:rsidRDefault="00DF5ACE">
                  <w:pPr>
                    <w:spacing w:after="0" w:line="240" w:lineRule="auto"/>
                  </w:pPr>
                </w:p>
              </w:tc>
            </w:tr>
          </w:tbl>
          <w:p w14:paraId="7CC9F175" w14:textId="77777777" w:rsidR="00DF5ACE" w:rsidRDefault="00DF5ACE">
            <w:pPr>
              <w:spacing w:after="0" w:line="240" w:lineRule="auto"/>
            </w:pPr>
          </w:p>
        </w:tc>
        <w:tc>
          <w:tcPr>
            <w:tcW w:w="179" w:type="dxa"/>
          </w:tcPr>
          <w:p w14:paraId="595F5A23" w14:textId="77777777" w:rsidR="00DF5ACE" w:rsidRDefault="00DF5ACE">
            <w:pPr>
              <w:pStyle w:val="EmptyCellLayoutStyle"/>
              <w:spacing w:after="0" w:line="240" w:lineRule="auto"/>
            </w:pPr>
          </w:p>
        </w:tc>
      </w:tr>
      <w:tr w:rsidR="00DF5ACE" w14:paraId="04509786" w14:textId="77777777">
        <w:trPr>
          <w:trHeight w:val="100"/>
        </w:trPr>
        <w:tc>
          <w:tcPr>
            <w:tcW w:w="179" w:type="dxa"/>
          </w:tcPr>
          <w:p w14:paraId="5C2F063C" w14:textId="77777777" w:rsidR="00DF5ACE" w:rsidRDefault="00DF5ACE">
            <w:pPr>
              <w:pStyle w:val="EmptyCellLayoutStyle"/>
              <w:spacing w:after="0" w:line="240" w:lineRule="auto"/>
            </w:pPr>
          </w:p>
        </w:tc>
        <w:tc>
          <w:tcPr>
            <w:tcW w:w="0" w:type="dxa"/>
          </w:tcPr>
          <w:p w14:paraId="130F038A" w14:textId="77777777" w:rsidR="00DF5ACE" w:rsidRDefault="00DF5ACE">
            <w:pPr>
              <w:pStyle w:val="EmptyCellLayoutStyle"/>
              <w:spacing w:after="0" w:line="240" w:lineRule="auto"/>
            </w:pPr>
          </w:p>
        </w:tc>
        <w:tc>
          <w:tcPr>
            <w:tcW w:w="0" w:type="dxa"/>
          </w:tcPr>
          <w:p w14:paraId="42079382" w14:textId="77777777" w:rsidR="00DF5ACE" w:rsidRDefault="00DF5ACE">
            <w:pPr>
              <w:pStyle w:val="EmptyCellLayoutStyle"/>
              <w:spacing w:after="0" w:line="240" w:lineRule="auto"/>
            </w:pPr>
          </w:p>
        </w:tc>
        <w:tc>
          <w:tcPr>
            <w:tcW w:w="0" w:type="dxa"/>
          </w:tcPr>
          <w:p w14:paraId="37B2BBEB" w14:textId="77777777" w:rsidR="00DF5ACE" w:rsidRDefault="00DF5ACE">
            <w:pPr>
              <w:pStyle w:val="EmptyCellLayoutStyle"/>
              <w:spacing w:after="0" w:line="240" w:lineRule="auto"/>
            </w:pPr>
          </w:p>
        </w:tc>
        <w:tc>
          <w:tcPr>
            <w:tcW w:w="0" w:type="dxa"/>
          </w:tcPr>
          <w:p w14:paraId="5EDFEA1B" w14:textId="77777777" w:rsidR="00DF5ACE" w:rsidRDefault="00DF5ACE">
            <w:pPr>
              <w:pStyle w:val="EmptyCellLayoutStyle"/>
              <w:spacing w:after="0" w:line="240" w:lineRule="auto"/>
            </w:pPr>
          </w:p>
        </w:tc>
        <w:tc>
          <w:tcPr>
            <w:tcW w:w="0" w:type="dxa"/>
          </w:tcPr>
          <w:p w14:paraId="4F24EF71" w14:textId="77777777" w:rsidR="00DF5ACE" w:rsidRDefault="00DF5ACE">
            <w:pPr>
              <w:pStyle w:val="EmptyCellLayoutStyle"/>
              <w:spacing w:after="0" w:line="240" w:lineRule="auto"/>
            </w:pPr>
          </w:p>
        </w:tc>
        <w:tc>
          <w:tcPr>
            <w:tcW w:w="0" w:type="dxa"/>
          </w:tcPr>
          <w:p w14:paraId="57028F87" w14:textId="77777777" w:rsidR="00DF5ACE" w:rsidRDefault="00DF5ACE">
            <w:pPr>
              <w:pStyle w:val="EmptyCellLayoutStyle"/>
              <w:spacing w:after="0" w:line="240" w:lineRule="auto"/>
            </w:pPr>
          </w:p>
        </w:tc>
        <w:tc>
          <w:tcPr>
            <w:tcW w:w="2505" w:type="dxa"/>
          </w:tcPr>
          <w:p w14:paraId="184900D7" w14:textId="77777777" w:rsidR="00DF5ACE" w:rsidRDefault="00DF5ACE">
            <w:pPr>
              <w:pStyle w:val="EmptyCellLayoutStyle"/>
              <w:spacing w:after="0" w:line="240" w:lineRule="auto"/>
            </w:pPr>
          </w:p>
        </w:tc>
        <w:tc>
          <w:tcPr>
            <w:tcW w:w="6120" w:type="dxa"/>
          </w:tcPr>
          <w:p w14:paraId="43B206EE" w14:textId="77777777" w:rsidR="00DF5ACE" w:rsidRDefault="00DF5ACE">
            <w:pPr>
              <w:pStyle w:val="EmptyCellLayoutStyle"/>
              <w:spacing w:after="0" w:line="240" w:lineRule="auto"/>
            </w:pPr>
          </w:p>
        </w:tc>
        <w:tc>
          <w:tcPr>
            <w:tcW w:w="2534" w:type="dxa"/>
          </w:tcPr>
          <w:p w14:paraId="1FC0B599" w14:textId="77777777" w:rsidR="00DF5ACE" w:rsidRDefault="00DF5ACE">
            <w:pPr>
              <w:pStyle w:val="EmptyCellLayoutStyle"/>
              <w:spacing w:after="0" w:line="240" w:lineRule="auto"/>
            </w:pPr>
          </w:p>
        </w:tc>
        <w:tc>
          <w:tcPr>
            <w:tcW w:w="179" w:type="dxa"/>
          </w:tcPr>
          <w:p w14:paraId="3F037FF4" w14:textId="77777777" w:rsidR="00DF5ACE" w:rsidRDefault="00DF5ACE">
            <w:pPr>
              <w:pStyle w:val="EmptyCellLayoutStyle"/>
              <w:spacing w:after="0" w:line="240" w:lineRule="auto"/>
            </w:pPr>
          </w:p>
        </w:tc>
      </w:tr>
      <w:tr w:rsidR="000F6B73" w14:paraId="0D1C355E" w14:textId="77777777" w:rsidTr="000F6B73">
        <w:tc>
          <w:tcPr>
            <w:tcW w:w="179" w:type="dxa"/>
          </w:tcPr>
          <w:p w14:paraId="22D1A807" w14:textId="77777777" w:rsidR="00DF5ACE" w:rsidRDefault="00DF5ACE">
            <w:pPr>
              <w:pStyle w:val="EmptyCellLayoutStyle"/>
              <w:spacing w:after="0" w:line="240" w:lineRule="auto"/>
            </w:pPr>
          </w:p>
        </w:tc>
        <w:tc>
          <w:tcPr>
            <w:tcW w:w="0" w:type="dxa"/>
          </w:tcPr>
          <w:p w14:paraId="6027DECC" w14:textId="77777777" w:rsidR="00DF5ACE" w:rsidRDefault="00DF5ACE">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94"/>
            </w:tblGrid>
            <w:tr w:rsidR="000F6B73" w14:paraId="39328AF4" w14:textId="77777777" w:rsidTr="000F6B73">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DF5ACE" w14:paraId="7C15088F" w14:textId="77777777">
                    <w:trPr>
                      <w:trHeight w:val="192"/>
                    </w:trPr>
                    <w:tc>
                      <w:tcPr>
                        <w:tcW w:w="11160" w:type="dxa"/>
                        <w:tcBorders>
                          <w:top w:val="nil"/>
                          <w:left w:val="nil"/>
                          <w:bottom w:val="nil"/>
                          <w:right w:val="nil"/>
                        </w:tcBorders>
                        <w:tcMar>
                          <w:top w:w="39" w:type="dxa"/>
                          <w:left w:w="39" w:type="dxa"/>
                          <w:bottom w:w="39" w:type="dxa"/>
                          <w:right w:w="39" w:type="dxa"/>
                        </w:tcMar>
                      </w:tcPr>
                      <w:p w14:paraId="749B122C" w14:textId="77777777" w:rsidR="00DF5ACE" w:rsidRDefault="000F6B73">
                        <w:pPr>
                          <w:spacing w:after="0" w:line="240" w:lineRule="auto"/>
                        </w:pPr>
                        <w:r>
                          <w:rPr>
                            <w:rFonts w:ascii="Arial" w:eastAsia="Arial" w:hAnsi="Arial"/>
                            <w:b/>
                            <w:color w:val="000000"/>
                            <w:sz w:val="16"/>
                          </w:rPr>
                          <w:t>25. What is the function of the work area and how does this position fit into that function?</w:t>
                        </w:r>
                      </w:p>
                    </w:tc>
                  </w:tr>
                </w:tbl>
                <w:p w14:paraId="4DF6496A" w14:textId="77777777" w:rsidR="00DF5ACE" w:rsidRDefault="00DF5ACE">
                  <w:pPr>
                    <w:spacing w:after="0" w:line="240" w:lineRule="auto"/>
                  </w:pPr>
                </w:p>
              </w:tc>
            </w:tr>
            <w:tr w:rsidR="00DF5ACE" w14:paraId="59E8C462" w14:textId="77777777">
              <w:trPr>
                <w:trHeight w:val="80"/>
              </w:trPr>
              <w:tc>
                <w:tcPr>
                  <w:tcW w:w="0" w:type="dxa"/>
                  <w:tcBorders>
                    <w:left w:val="single" w:sz="15" w:space="0" w:color="000000"/>
                  </w:tcBorders>
                </w:tcPr>
                <w:p w14:paraId="630989C8" w14:textId="77777777" w:rsidR="00DF5ACE" w:rsidRDefault="00DF5ACE">
                  <w:pPr>
                    <w:pStyle w:val="EmptyCellLayoutStyle"/>
                    <w:spacing w:after="0" w:line="240" w:lineRule="auto"/>
                  </w:pPr>
                </w:p>
              </w:tc>
              <w:tc>
                <w:tcPr>
                  <w:tcW w:w="11159" w:type="dxa"/>
                  <w:tcBorders>
                    <w:right w:val="single" w:sz="15" w:space="0" w:color="000000"/>
                  </w:tcBorders>
                </w:tcPr>
                <w:p w14:paraId="7FF7A102" w14:textId="77777777" w:rsidR="00DF5ACE" w:rsidRDefault="00DF5ACE">
                  <w:pPr>
                    <w:pStyle w:val="EmptyCellLayoutStyle"/>
                    <w:spacing w:after="0" w:line="240" w:lineRule="auto"/>
                  </w:pPr>
                </w:p>
              </w:tc>
            </w:tr>
            <w:tr w:rsidR="00DF5ACE" w14:paraId="54FF2EA2" w14:textId="77777777">
              <w:trPr>
                <w:trHeight w:val="290"/>
              </w:trPr>
              <w:tc>
                <w:tcPr>
                  <w:tcW w:w="0" w:type="dxa"/>
                  <w:tcBorders>
                    <w:left w:val="single" w:sz="15" w:space="0" w:color="000000"/>
                    <w:bottom w:val="single" w:sz="15" w:space="0" w:color="000000"/>
                  </w:tcBorders>
                </w:tcPr>
                <w:p w14:paraId="51C2CAC7" w14:textId="77777777" w:rsidR="00DF5ACE" w:rsidRDefault="00DF5ACE">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5"/>
                  </w:tblGrid>
                  <w:tr w:rsidR="00DF5ACE" w14:paraId="06DC5823" w14:textId="77777777">
                    <w:trPr>
                      <w:trHeight w:val="212"/>
                    </w:trPr>
                    <w:tc>
                      <w:tcPr>
                        <w:tcW w:w="11160" w:type="dxa"/>
                        <w:tcBorders>
                          <w:top w:val="nil"/>
                          <w:left w:val="nil"/>
                          <w:bottom w:val="nil"/>
                          <w:right w:val="nil"/>
                        </w:tcBorders>
                        <w:tcMar>
                          <w:top w:w="39" w:type="dxa"/>
                          <w:left w:w="39" w:type="dxa"/>
                          <w:bottom w:w="39" w:type="dxa"/>
                          <w:right w:w="39" w:type="dxa"/>
                        </w:tcMar>
                      </w:tcPr>
                      <w:p w14:paraId="38EA12B4" w14:textId="77777777" w:rsidR="00DF5ACE" w:rsidRDefault="000F6B73">
                        <w:pPr>
                          <w:spacing w:after="0" w:line="240" w:lineRule="auto"/>
                        </w:pPr>
                        <w:r>
                          <w:rPr>
                            <w:rFonts w:ascii="Arial" w:eastAsia="Arial" w:hAnsi="Arial"/>
                            <w:color w:val="000000"/>
                          </w:rPr>
                          <w:t>To process title and registration record errors that were created when they were issued by the branch office. To verify and obtain all necessary information required by law for these records and insures that a correct record is established on the system.</w:t>
                        </w:r>
                      </w:p>
                    </w:tc>
                  </w:tr>
                </w:tbl>
                <w:p w14:paraId="4E2DFAE6" w14:textId="77777777" w:rsidR="00DF5ACE" w:rsidRDefault="00DF5ACE">
                  <w:pPr>
                    <w:spacing w:after="0" w:line="240" w:lineRule="auto"/>
                  </w:pPr>
                </w:p>
              </w:tc>
            </w:tr>
          </w:tbl>
          <w:p w14:paraId="5CACD7F7" w14:textId="77777777" w:rsidR="00DF5ACE" w:rsidRDefault="00DF5ACE">
            <w:pPr>
              <w:spacing w:after="0" w:line="240" w:lineRule="auto"/>
            </w:pPr>
          </w:p>
        </w:tc>
        <w:tc>
          <w:tcPr>
            <w:tcW w:w="179" w:type="dxa"/>
          </w:tcPr>
          <w:p w14:paraId="4D63EA31" w14:textId="77777777" w:rsidR="00DF5ACE" w:rsidRDefault="00DF5ACE">
            <w:pPr>
              <w:pStyle w:val="EmptyCellLayoutStyle"/>
              <w:spacing w:after="0" w:line="240" w:lineRule="auto"/>
            </w:pPr>
          </w:p>
        </w:tc>
      </w:tr>
      <w:tr w:rsidR="00DF5ACE" w14:paraId="1EC82F66" w14:textId="77777777">
        <w:trPr>
          <w:trHeight w:val="120"/>
        </w:trPr>
        <w:tc>
          <w:tcPr>
            <w:tcW w:w="179" w:type="dxa"/>
          </w:tcPr>
          <w:p w14:paraId="0E380947" w14:textId="77777777" w:rsidR="00DF5ACE" w:rsidRDefault="00DF5ACE">
            <w:pPr>
              <w:pStyle w:val="EmptyCellLayoutStyle"/>
              <w:spacing w:after="0" w:line="240" w:lineRule="auto"/>
            </w:pPr>
          </w:p>
        </w:tc>
        <w:tc>
          <w:tcPr>
            <w:tcW w:w="0" w:type="dxa"/>
          </w:tcPr>
          <w:p w14:paraId="16C8B021" w14:textId="77777777" w:rsidR="00DF5ACE" w:rsidRDefault="00DF5ACE">
            <w:pPr>
              <w:pStyle w:val="EmptyCellLayoutStyle"/>
              <w:spacing w:after="0" w:line="240" w:lineRule="auto"/>
            </w:pPr>
          </w:p>
        </w:tc>
        <w:tc>
          <w:tcPr>
            <w:tcW w:w="0" w:type="dxa"/>
          </w:tcPr>
          <w:p w14:paraId="2C199278" w14:textId="77777777" w:rsidR="00DF5ACE" w:rsidRDefault="00DF5ACE">
            <w:pPr>
              <w:pStyle w:val="EmptyCellLayoutStyle"/>
              <w:spacing w:after="0" w:line="240" w:lineRule="auto"/>
            </w:pPr>
          </w:p>
        </w:tc>
        <w:tc>
          <w:tcPr>
            <w:tcW w:w="0" w:type="dxa"/>
          </w:tcPr>
          <w:p w14:paraId="6C14CD13" w14:textId="77777777" w:rsidR="00DF5ACE" w:rsidRDefault="00DF5ACE">
            <w:pPr>
              <w:pStyle w:val="EmptyCellLayoutStyle"/>
              <w:spacing w:after="0" w:line="240" w:lineRule="auto"/>
            </w:pPr>
          </w:p>
        </w:tc>
        <w:tc>
          <w:tcPr>
            <w:tcW w:w="0" w:type="dxa"/>
          </w:tcPr>
          <w:p w14:paraId="750C36AE" w14:textId="77777777" w:rsidR="00DF5ACE" w:rsidRDefault="00DF5ACE">
            <w:pPr>
              <w:pStyle w:val="EmptyCellLayoutStyle"/>
              <w:spacing w:after="0" w:line="240" w:lineRule="auto"/>
            </w:pPr>
          </w:p>
        </w:tc>
        <w:tc>
          <w:tcPr>
            <w:tcW w:w="0" w:type="dxa"/>
          </w:tcPr>
          <w:p w14:paraId="709A96E3" w14:textId="77777777" w:rsidR="00DF5ACE" w:rsidRDefault="00DF5ACE">
            <w:pPr>
              <w:pStyle w:val="EmptyCellLayoutStyle"/>
              <w:spacing w:after="0" w:line="240" w:lineRule="auto"/>
            </w:pPr>
          </w:p>
        </w:tc>
        <w:tc>
          <w:tcPr>
            <w:tcW w:w="0" w:type="dxa"/>
          </w:tcPr>
          <w:p w14:paraId="759B6F08" w14:textId="77777777" w:rsidR="00DF5ACE" w:rsidRDefault="00DF5ACE">
            <w:pPr>
              <w:pStyle w:val="EmptyCellLayoutStyle"/>
              <w:spacing w:after="0" w:line="240" w:lineRule="auto"/>
            </w:pPr>
          </w:p>
        </w:tc>
        <w:tc>
          <w:tcPr>
            <w:tcW w:w="2505" w:type="dxa"/>
          </w:tcPr>
          <w:p w14:paraId="66FF8DC0" w14:textId="77777777" w:rsidR="00DF5ACE" w:rsidRDefault="00DF5ACE">
            <w:pPr>
              <w:pStyle w:val="EmptyCellLayoutStyle"/>
              <w:spacing w:after="0" w:line="240" w:lineRule="auto"/>
            </w:pPr>
          </w:p>
        </w:tc>
        <w:tc>
          <w:tcPr>
            <w:tcW w:w="6120" w:type="dxa"/>
          </w:tcPr>
          <w:p w14:paraId="74EDE4B9" w14:textId="77777777" w:rsidR="00DF5ACE" w:rsidRDefault="00DF5ACE">
            <w:pPr>
              <w:pStyle w:val="EmptyCellLayoutStyle"/>
              <w:spacing w:after="0" w:line="240" w:lineRule="auto"/>
            </w:pPr>
          </w:p>
        </w:tc>
        <w:tc>
          <w:tcPr>
            <w:tcW w:w="2534" w:type="dxa"/>
          </w:tcPr>
          <w:p w14:paraId="656C9593" w14:textId="77777777" w:rsidR="00DF5ACE" w:rsidRDefault="00DF5ACE">
            <w:pPr>
              <w:pStyle w:val="EmptyCellLayoutStyle"/>
              <w:spacing w:after="0" w:line="240" w:lineRule="auto"/>
            </w:pPr>
          </w:p>
        </w:tc>
        <w:tc>
          <w:tcPr>
            <w:tcW w:w="179" w:type="dxa"/>
          </w:tcPr>
          <w:p w14:paraId="11B318B9" w14:textId="77777777" w:rsidR="00DF5ACE" w:rsidRDefault="00DF5ACE">
            <w:pPr>
              <w:pStyle w:val="EmptyCellLayoutStyle"/>
              <w:spacing w:after="0" w:line="240" w:lineRule="auto"/>
            </w:pPr>
          </w:p>
        </w:tc>
      </w:tr>
      <w:tr w:rsidR="000F6B73" w14:paraId="08164DE8" w14:textId="77777777" w:rsidTr="000F6B73">
        <w:tc>
          <w:tcPr>
            <w:tcW w:w="179" w:type="dxa"/>
          </w:tcPr>
          <w:p w14:paraId="00CF2CC2" w14:textId="77777777" w:rsidR="00DF5ACE" w:rsidRDefault="00DF5ACE">
            <w:pPr>
              <w:pStyle w:val="EmptyCellLayoutStyle"/>
              <w:spacing w:after="0" w:line="240" w:lineRule="auto"/>
            </w:pPr>
          </w:p>
        </w:tc>
        <w:tc>
          <w:tcPr>
            <w:tcW w:w="0" w:type="dxa"/>
          </w:tcPr>
          <w:p w14:paraId="26F4B3A5" w14:textId="77777777" w:rsidR="00DF5ACE" w:rsidRDefault="00DF5ACE">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1080"/>
              <w:gridCol w:w="1972"/>
              <w:gridCol w:w="358"/>
              <w:gridCol w:w="7171"/>
              <w:gridCol w:w="179"/>
              <w:gridCol w:w="179"/>
            </w:tblGrid>
            <w:tr w:rsidR="000F6B73" w14:paraId="59F035C9" w14:textId="77777777" w:rsidTr="000F6B73">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0921"/>
                  </w:tblGrid>
                  <w:tr w:rsidR="00DF5ACE" w14:paraId="51B503D6" w14:textId="77777777">
                    <w:trPr>
                      <w:trHeight w:val="237"/>
                    </w:trPr>
                    <w:tc>
                      <w:tcPr>
                        <w:tcW w:w="10980" w:type="dxa"/>
                        <w:tcBorders>
                          <w:top w:val="nil"/>
                          <w:left w:val="nil"/>
                          <w:bottom w:val="nil"/>
                          <w:right w:val="nil"/>
                        </w:tcBorders>
                        <w:tcMar>
                          <w:top w:w="39" w:type="dxa"/>
                          <w:left w:w="39" w:type="dxa"/>
                          <w:bottom w:w="39" w:type="dxa"/>
                          <w:right w:w="39" w:type="dxa"/>
                        </w:tcMar>
                      </w:tcPr>
                      <w:p w14:paraId="149C7805" w14:textId="77777777" w:rsidR="00DF5ACE" w:rsidRDefault="000F6B73">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28610ACA" w14:textId="77777777" w:rsidR="00DF5ACE" w:rsidRDefault="00DF5ACE">
                  <w:pPr>
                    <w:spacing w:after="0" w:line="240" w:lineRule="auto"/>
                  </w:pPr>
                </w:p>
              </w:tc>
              <w:tc>
                <w:tcPr>
                  <w:tcW w:w="180" w:type="dxa"/>
                  <w:tcBorders>
                    <w:top w:val="single" w:sz="15" w:space="0" w:color="000000"/>
                    <w:right w:val="single" w:sz="15" w:space="0" w:color="000000"/>
                  </w:tcBorders>
                </w:tcPr>
                <w:p w14:paraId="4C61AB2A" w14:textId="77777777" w:rsidR="00DF5ACE" w:rsidRDefault="00DF5ACE">
                  <w:pPr>
                    <w:pStyle w:val="EmptyCellLayoutStyle"/>
                    <w:spacing w:after="0" w:line="240" w:lineRule="auto"/>
                  </w:pPr>
                </w:p>
              </w:tc>
            </w:tr>
            <w:tr w:rsidR="00DF5ACE" w14:paraId="4EC8C293" w14:textId="77777777">
              <w:trPr>
                <w:trHeight w:val="81"/>
              </w:trPr>
              <w:tc>
                <w:tcPr>
                  <w:tcW w:w="180" w:type="dxa"/>
                  <w:tcBorders>
                    <w:left w:val="single" w:sz="15" w:space="0" w:color="000000"/>
                  </w:tcBorders>
                </w:tcPr>
                <w:p w14:paraId="6F4C3D74" w14:textId="77777777" w:rsidR="00DF5ACE" w:rsidRDefault="00DF5ACE">
                  <w:pPr>
                    <w:pStyle w:val="EmptyCellLayoutStyle"/>
                    <w:spacing w:after="0" w:line="240" w:lineRule="auto"/>
                  </w:pPr>
                </w:p>
              </w:tc>
              <w:tc>
                <w:tcPr>
                  <w:tcW w:w="1080" w:type="dxa"/>
                </w:tcPr>
                <w:p w14:paraId="5ADE7863" w14:textId="77777777" w:rsidR="00DF5ACE" w:rsidRDefault="00DF5ACE">
                  <w:pPr>
                    <w:pStyle w:val="EmptyCellLayoutStyle"/>
                    <w:spacing w:after="0" w:line="240" w:lineRule="auto"/>
                  </w:pPr>
                </w:p>
              </w:tc>
              <w:tc>
                <w:tcPr>
                  <w:tcW w:w="1980" w:type="dxa"/>
                </w:tcPr>
                <w:p w14:paraId="23BD4183" w14:textId="77777777" w:rsidR="00DF5ACE" w:rsidRDefault="00DF5ACE">
                  <w:pPr>
                    <w:pStyle w:val="EmptyCellLayoutStyle"/>
                    <w:spacing w:after="0" w:line="240" w:lineRule="auto"/>
                  </w:pPr>
                </w:p>
              </w:tc>
              <w:tc>
                <w:tcPr>
                  <w:tcW w:w="359" w:type="dxa"/>
                </w:tcPr>
                <w:p w14:paraId="2E87065F" w14:textId="77777777" w:rsidR="00DF5ACE" w:rsidRDefault="00DF5ACE">
                  <w:pPr>
                    <w:pStyle w:val="EmptyCellLayoutStyle"/>
                    <w:spacing w:after="0" w:line="240" w:lineRule="auto"/>
                  </w:pPr>
                </w:p>
              </w:tc>
              <w:tc>
                <w:tcPr>
                  <w:tcW w:w="7200" w:type="dxa"/>
                </w:tcPr>
                <w:p w14:paraId="0D0C44CE" w14:textId="77777777" w:rsidR="00DF5ACE" w:rsidRDefault="00DF5ACE">
                  <w:pPr>
                    <w:pStyle w:val="EmptyCellLayoutStyle"/>
                    <w:spacing w:after="0" w:line="240" w:lineRule="auto"/>
                  </w:pPr>
                </w:p>
              </w:tc>
              <w:tc>
                <w:tcPr>
                  <w:tcW w:w="180" w:type="dxa"/>
                </w:tcPr>
                <w:p w14:paraId="2AB84198" w14:textId="77777777" w:rsidR="00DF5ACE" w:rsidRDefault="00DF5ACE">
                  <w:pPr>
                    <w:pStyle w:val="EmptyCellLayoutStyle"/>
                    <w:spacing w:after="0" w:line="240" w:lineRule="auto"/>
                  </w:pPr>
                </w:p>
              </w:tc>
              <w:tc>
                <w:tcPr>
                  <w:tcW w:w="180" w:type="dxa"/>
                  <w:tcBorders>
                    <w:right w:val="single" w:sz="15" w:space="0" w:color="000000"/>
                  </w:tcBorders>
                </w:tcPr>
                <w:p w14:paraId="79B924E1" w14:textId="77777777" w:rsidR="00DF5ACE" w:rsidRDefault="00DF5ACE">
                  <w:pPr>
                    <w:pStyle w:val="EmptyCellLayoutStyle"/>
                    <w:spacing w:after="0" w:line="240" w:lineRule="auto"/>
                  </w:pPr>
                </w:p>
              </w:tc>
            </w:tr>
            <w:tr w:rsidR="000F6B73" w14:paraId="43669706" w14:textId="77777777" w:rsidTr="000F6B73">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DF5ACE" w14:paraId="7580A581" w14:textId="77777777">
                    <w:trPr>
                      <w:trHeight w:val="192"/>
                    </w:trPr>
                    <w:tc>
                      <w:tcPr>
                        <w:tcW w:w="1260" w:type="dxa"/>
                        <w:tcBorders>
                          <w:top w:val="nil"/>
                          <w:left w:val="nil"/>
                          <w:bottom w:val="nil"/>
                          <w:right w:val="nil"/>
                        </w:tcBorders>
                        <w:tcMar>
                          <w:top w:w="39" w:type="dxa"/>
                          <w:left w:w="39" w:type="dxa"/>
                          <w:bottom w:w="39" w:type="dxa"/>
                          <w:right w:w="39" w:type="dxa"/>
                        </w:tcMar>
                      </w:tcPr>
                      <w:p w14:paraId="06DD5E8B" w14:textId="77777777" w:rsidR="00DF5ACE" w:rsidRDefault="000F6B73">
                        <w:pPr>
                          <w:spacing w:after="0" w:line="240" w:lineRule="auto"/>
                        </w:pPr>
                        <w:r>
                          <w:rPr>
                            <w:rFonts w:ascii="Arial" w:eastAsia="Arial" w:hAnsi="Arial"/>
                            <w:b/>
                            <w:color w:val="000000"/>
                            <w:sz w:val="16"/>
                          </w:rPr>
                          <w:t>EDUCATION:</w:t>
                        </w:r>
                      </w:p>
                    </w:tc>
                  </w:tr>
                </w:tbl>
                <w:p w14:paraId="635A29BE" w14:textId="77777777" w:rsidR="00DF5ACE" w:rsidRDefault="00DF5ACE">
                  <w:pPr>
                    <w:spacing w:after="0" w:line="240" w:lineRule="auto"/>
                  </w:pPr>
                </w:p>
              </w:tc>
              <w:tc>
                <w:tcPr>
                  <w:tcW w:w="1980" w:type="dxa"/>
                </w:tcPr>
                <w:p w14:paraId="4529A26C" w14:textId="77777777" w:rsidR="00DF5ACE" w:rsidRDefault="00DF5ACE">
                  <w:pPr>
                    <w:pStyle w:val="EmptyCellLayoutStyle"/>
                    <w:spacing w:after="0" w:line="240" w:lineRule="auto"/>
                  </w:pPr>
                </w:p>
              </w:tc>
              <w:tc>
                <w:tcPr>
                  <w:tcW w:w="359" w:type="dxa"/>
                </w:tcPr>
                <w:p w14:paraId="6948DF2D" w14:textId="77777777" w:rsidR="00DF5ACE" w:rsidRDefault="00DF5ACE">
                  <w:pPr>
                    <w:pStyle w:val="EmptyCellLayoutStyle"/>
                    <w:spacing w:after="0" w:line="240" w:lineRule="auto"/>
                  </w:pPr>
                </w:p>
              </w:tc>
              <w:tc>
                <w:tcPr>
                  <w:tcW w:w="7200" w:type="dxa"/>
                </w:tcPr>
                <w:p w14:paraId="2BA6A84D" w14:textId="77777777" w:rsidR="00DF5ACE" w:rsidRDefault="00DF5ACE">
                  <w:pPr>
                    <w:pStyle w:val="EmptyCellLayoutStyle"/>
                    <w:spacing w:after="0" w:line="240" w:lineRule="auto"/>
                  </w:pPr>
                </w:p>
              </w:tc>
              <w:tc>
                <w:tcPr>
                  <w:tcW w:w="180" w:type="dxa"/>
                </w:tcPr>
                <w:p w14:paraId="33935B7A" w14:textId="77777777" w:rsidR="00DF5ACE" w:rsidRDefault="00DF5ACE">
                  <w:pPr>
                    <w:pStyle w:val="EmptyCellLayoutStyle"/>
                    <w:spacing w:after="0" w:line="240" w:lineRule="auto"/>
                  </w:pPr>
                </w:p>
              </w:tc>
              <w:tc>
                <w:tcPr>
                  <w:tcW w:w="180" w:type="dxa"/>
                  <w:tcBorders>
                    <w:right w:val="single" w:sz="15" w:space="0" w:color="000000"/>
                  </w:tcBorders>
                </w:tcPr>
                <w:p w14:paraId="3729386E" w14:textId="77777777" w:rsidR="00DF5ACE" w:rsidRDefault="00DF5ACE">
                  <w:pPr>
                    <w:pStyle w:val="EmptyCellLayoutStyle"/>
                    <w:spacing w:after="0" w:line="240" w:lineRule="auto"/>
                  </w:pPr>
                </w:p>
              </w:tc>
            </w:tr>
            <w:tr w:rsidR="00DF5ACE" w14:paraId="21C3FB98" w14:textId="77777777">
              <w:trPr>
                <w:trHeight w:val="89"/>
              </w:trPr>
              <w:tc>
                <w:tcPr>
                  <w:tcW w:w="180" w:type="dxa"/>
                  <w:tcBorders>
                    <w:left w:val="single" w:sz="15" w:space="0" w:color="000000"/>
                  </w:tcBorders>
                </w:tcPr>
                <w:p w14:paraId="51BC8A75" w14:textId="77777777" w:rsidR="00DF5ACE" w:rsidRDefault="00DF5ACE">
                  <w:pPr>
                    <w:pStyle w:val="EmptyCellLayoutStyle"/>
                    <w:spacing w:after="0" w:line="240" w:lineRule="auto"/>
                  </w:pPr>
                </w:p>
              </w:tc>
              <w:tc>
                <w:tcPr>
                  <w:tcW w:w="1080" w:type="dxa"/>
                </w:tcPr>
                <w:p w14:paraId="49189D12" w14:textId="77777777" w:rsidR="00DF5ACE" w:rsidRDefault="00DF5ACE">
                  <w:pPr>
                    <w:pStyle w:val="EmptyCellLayoutStyle"/>
                    <w:spacing w:after="0" w:line="240" w:lineRule="auto"/>
                  </w:pPr>
                </w:p>
              </w:tc>
              <w:tc>
                <w:tcPr>
                  <w:tcW w:w="1980" w:type="dxa"/>
                </w:tcPr>
                <w:p w14:paraId="504E8AF6" w14:textId="77777777" w:rsidR="00DF5ACE" w:rsidRDefault="00DF5ACE">
                  <w:pPr>
                    <w:pStyle w:val="EmptyCellLayoutStyle"/>
                    <w:spacing w:after="0" w:line="240" w:lineRule="auto"/>
                  </w:pPr>
                </w:p>
              </w:tc>
              <w:tc>
                <w:tcPr>
                  <w:tcW w:w="359" w:type="dxa"/>
                </w:tcPr>
                <w:p w14:paraId="7035EDE2" w14:textId="77777777" w:rsidR="00DF5ACE" w:rsidRDefault="00DF5ACE">
                  <w:pPr>
                    <w:pStyle w:val="EmptyCellLayoutStyle"/>
                    <w:spacing w:after="0" w:line="240" w:lineRule="auto"/>
                  </w:pPr>
                </w:p>
              </w:tc>
              <w:tc>
                <w:tcPr>
                  <w:tcW w:w="7200" w:type="dxa"/>
                </w:tcPr>
                <w:p w14:paraId="5FF3F43B" w14:textId="77777777" w:rsidR="00DF5ACE" w:rsidRDefault="00DF5ACE">
                  <w:pPr>
                    <w:pStyle w:val="EmptyCellLayoutStyle"/>
                    <w:spacing w:after="0" w:line="240" w:lineRule="auto"/>
                  </w:pPr>
                </w:p>
              </w:tc>
              <w:tc>
                <w:tcPr>
                  <w:tcW w:w="180" w:type="dxa"/>
                </w:tcPr>
                <w:p w14:paraId="2CED6276" w14:textId="77777777" w:rsidR="00DF5ACE" w:rsidRDefault="00DF5ACE">
                  <w:pPr>
                    <w:pStyle w:val="EmptyCellLayoutStyle"/>
                    <w:spacing w:after="0" w:line="240" w:lineRule="auto"/>
                  </w:pPr>
                </w:p>
              </w:tc>
              <w:tc>
                <w:tcPr>
                  <w:tcW w:w="180" w:type="dxa"/>
                  <w:tcBorders>
                    <w:right w:val="single" w:sz="15" w:space="0" w:color="000000"/>
                  </w:tcBorders>
                </w:tcPr>
                <w:p w14:paraId="29E71958" w14:textId="77777777" w:rsidR="00DF5ACE" w:rsidRDefault="00DF5ACE">
                  <w:pPr>
                    <w:pStyle w:val="EmptyCellLayoutStyle"/>
                    <w:spacing w:after="0" w:line="240" w:lineRule="auto"/>
                  </w:pPr>
                </w:p>
              </w:tc>
            </w:tr>
            <w:tr w:rsidR="000F6B73" w14:paraId="760A6E97" w14:textId="77777777" w:rsidTr="000F6B73">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DF5ACE" w14:paraId="35BA27CA" w14:textId="77777777">
                    <w:trPr>
                      <w:trHeight w:val="212"/>
                    </w:trPr>
                    <w:tc>
                      <w:tcPr>
                        <w:tcW w:w="11160" w:type="dxa"/>
                        <w:tcBorders>
                          <w:top w:val="nil"/>
                          <w:left w:val="nil"/>
                          <w:bottom w:val="nil"/>
                          <w:right w:val="nil"/>
                        </w:tcBorders>
                        <w:tcMar>
                          <w:top w:w="39" w:type="dxa"/>
                          <w:left w:w="39" w:type="dxa"/>
                          <w:bottom w:w="39" w:type="dxa"/>
                          <w:right w:w="39" w:type="dxa"/>
                        </w:tcMar>
                      </w:tcPr>
                      <w:p w14:paraId="7697B9A7" w14:textId="77777777" w:rsidR="00DF5ACE" w:rsidRDefault="000F6B73">
                        <w:pPr>
                          <w:spacing w:after="0" w:line="240" w:lineRule="auto"/>
                        </w:pPr>
                        <w:r>
                          <w:rPr>
                            <w:rFonts w:ascii="Arial" w:eastAsia="Arial" w:hAnsi="Arial"/>
                            <w:color w:val="000000"/>
                          </w:rPr>
                          <w:t>Education typically acquired through completion of high school.</w:t>
                        </w:r>
                        <w:r>
                          <w:rPr>
                            <w:rFonts w:ascii="Arial" w:eastAsia="Arial" w:hAnsi="Arial"/>
                            <w:color w:val="000000"/>
                          </w:rPr>
                          <w:br/>
                        </w:r>
                      </w:p>
                    </w:tc>
                  </w:tr>
                </w:tbl>
                <w:p w14:paraId="41954E6B" w14:textId="77777777" w:rsidR="00DF5ACE" w:rsidRDefault="00DF5ACE">
                  <w:pPr>
                    <w:spacing w:after="0" w:line="240" w:lineRule="auto"/>
                  </w:pPr>
                </w:p>
              </w:tc>
            </w:tr>
            <w:tr w:rsidR="00DF5ACE" w14:paraId="362D9B37" w14:textId="77777777">
              <w:trPr>
                <w:trHeight w:val="69"/>
              </w:trPr>
              <w:tc>
                <w:tcPr>
                  <w:tcW w:w="180" w:type="dxa"/>
                  <w:tcBorders>
                    <w:left w:val="single" w:sz="15" w:space="0" w:color="000000"/>
                  </w:tcBorders>
                </w:tcPr>
                <w:p w14:paraId="0941829B" w14:textId="77777777" w:rsidR="00DF5ACE" w:rsidRDefault="00DF5ACE">
                  <w:pPr>
                    <w:pStyle w:val="EmptyCellLayoutStyle"/>
                    <w:spacing w:after="0" w:line="240" w:lineRule="auto"/>
                  </w:pPr>
                </w:p>
              </w:tc>
              <w:tc>
                <w:tcPr>
                  <w:tcW w:w="1080" w:type="dxa"/>
                </w:tcPr>
                <w:p w14:paraId="313C2F94" w14:textId="77777777" w:rsidR="00DF5ACE" w:rsidRDefault="00DF5ACE">
                  <w:pPr>
                    <w:pStyle w:val="EmptyCellLayoutStyle"/>
                    <w:spacing w:after="0" w:line="240" w:lineRule="auto"/>
                  </w:pPr>
                </w:p>
              </w:tc>
              <w:tc>
                <w:tcPr>
                  <w:tcW w:w="1980" w:type="dxa"/>
                </w:tcPr>
                <w:p w14:paraId="6CFA0E3D" w14:textId="77777777" w:rsidR="00DF5ACE" w:rsidRDefault="00DF5ACE">
                  <w:pPr>
                    <w:pStyle w:val="EmptyCellLayoutStyle"/>
                    <w:spacing w:after="0" w:line="240" w:lineRule="auto"/>
                  </w:pPr>
                </w:p>
              </w:tc>
              <w:tc>
                <w:tcPr>
                  <w:tcW w:w="359" w:type="dxa"/>
                </w:tcPr>
                <w:p w14:paraId="50013352" w14:textId="77777777" w:rsidR="00DF5ACE" w:rsidRDefault="00DF5ACE">
                  <w:pPr>
                    <w:pStyle w:val="EmptyCellLayoutStyle"/>
                    <w:spacing w:after="0" w:line="240" w:lineRule="auto"/>
                  </w:pPr>
                </w:p>
              </w:tc>
              <w:tc>
                <w:tcPr>
                  <w:tcW w:w="7200" w:type="dxa"/>
                </w:tcPr>
                <w:p w14:paraId="591A9FB0" w14:textId="77777777" w:rsidR="00DF5ACE" w:rsidRDefault="00DF5ACE">
                  <w:pPr>
                    <w:pStyle w:val="EmptyCellLayoutStyle"/>
                    <w:spacing w:after="0" w:line="240" w:lineRule="auto"/>
                  </w:pPr>
                </w:p>
              </w:tc>
              <w:tc>
                <w:tcPr>
                  <w:tcW w:w="180" w:type="dxa"/>
                </w:tcPr>
                <w:p w14:paraId="6D6D070A" w14:textId="77777777" w:rsidR="00DF5ACE" w:rsidRDefault="00DF5ACE">
                  <w:pPr>
                    <w:pStyle w:val="EmptyCellLayoutStyle"/>
                    <w:spacing w:after="0" w:line="240" w:lineRule="auto"/>
                  </w:pPr>
                </w:p>
              </w:tc>
              <w:tc>
                <w:tcPr>
                  <w:tcW w:w="180" w:type="dxa"/>
                  <w:tcBorders>
                    <w:right w:val="single" w:sz="15" w:space="0" w:color="000000"/>
                  </w:tcBorders>
                </w:tcPr>
                <w:p w14:paraId="0AB3FE40" w14:textId="77777777" w:rsidR="00DF5ACE" w:rsidRDefault="00DF5ACE">
                  <w:pPr>
                    <w:pStyle w:val="EmptyCellLayoutStyle"/>
                    <w:spacing w:after="0" w:line="240" w:lineRule="auto"/>
                  </w:pPr>
                </w:p>
              </w:tc>
            </w:tr>
            <w:tr w:rsidR="000F6B73" w14:paraId="2A38E1FD" w14:textId="77777777" w:rsidTr="000F6B73">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DF5ACE" w14:paraId="6EBC699A" w14:textId="77777777">
                    <w:trPr>
                      <w:trHeight w:val="192"/>
                    </w:trPr>
                    <w:tc>
                      <w:tcPr>
                        <w:tcW w:w="1260" w:type="dxa"/>
                        <w:tcBorders>
                          <w:top w:val="nil"/>
                          <w:left w:val="nil"/>
                          <w:bottom w:val="nil"/>
                          <w:right w:val="nil"/>
                        </w:tcBorders>
                        <w:tcMar>
                          <w:top w:w="39" w:type="dxa"/>
                          <w:left w:w="39" w:type="dxa"/>
                          <w:bottom w:w="39" w:type="dxa"/>
                          <w:right w:w="39" w:type="dxa"/>
                        </w:tcMar>
                      </w:tcPr>
                      <w:p w14:paraId="0EA86F24" w14:textId="77777777" w:rsidR="00DF5ACE" w:rsidRDefault="000F6B73">
                        <w:pPr>
                          <w:spacing w:after="0" w:line="240" w:lineRule="auto"/>
                        </w:pPr>
                        <w:r>
                          <w:rPr>
                            <w:rFonts w:ascii="Arial" w:eastAsia="Arial" w:hAnsi="Arial"/>
                            <w:b/>
                            <w:color w:val="000000"/>
                            <w:sz w:val="16"/>
                          </w:rPr>
                          <w:t>EXPERIENCE:</w:t>
                        </w:r>
                      </w:p>
                    </w:tc>
                  </w:tr>
                </w:tbl>
                <w:p w14:paraId="4D2C3B9F" w14:textId="77777777" w:rsidR="00DF5ACE" w:rsidRDefault="00DF5ACE">
                  <w:pPr>
                    <w:spacing w:after="0" w:line="240" w:lineRule="auto"/>
                  </w:pPr>
                </w:p>
              </w:tc>
              <w:tc>
                <w:tcPr>
                  <w:tcW w:w="1980" w:type="dxa"/>
                </w:tcPr>
                <w:p w14:paraId="2C2C201A" w14:textId="77777777" w:rsidR="00DF5ACE" w:rsidRDefault="00DF5ACE">
                  <w:pPr>
                    <w:pStyle w:val="EmptyCellLayoutStyle"/>
                    <w:spacing w:after="0" w:line="240" w:lineRule="auto"/>
                  </w:pPr>
                </w:p>
              </w:tc>
              <w:tc>
                <w:tcPr>
                  <w:tcW w:w="359" w:type="dxa"/>
                </w:tcPr>
                <w:p w14:paraId="33D86009" w14:textId="77777777" w:rsidR="00DF5ACE" w:rsidRDefault="00DF5ACE">
                  <w:pPr>
                    <w:pStyle w:val="EmptyCellLayoutStyle"/>
                    <w:spacing w:after="0" w:line="240" w:lineRule="auto"/>
                  </w:pPr>
                </w:p>
              </w:tc>
              <w:tc>
                <w:tcPr>
                  <w:tcW w:w="7200" w:type="dxa"/>
                </w:tcPr>
                <w:p w14:paraId="0EE903E7" w14:textId="77777777" w:rsidR="00DF5ACE" w:rsidRDefault="00DF5ACE">
                  <w:pPr>
                    <w:pStyle w:val="EmptyCellLayoutStyle"/>
                    <w:spacing w:after="0" w:line="240" w:lineRule="auto"/>
                  </w:pPr>
                </w:p>
              </w:tc>
              <w:tc>
                <w:tcPr>
                  <w:tcW w:w="180" w:type="dxa"/>
                </w:tcPr>
                <w:p w14:paraId="1C476519" w14:textId="77777777" w:rsidR="00DF5ACE" w:rsidRDefault="00DF5ACE">
                  <w:pPr>
                    <w:pStyle w:val="EmptyCellLayoutStyle"/>
                    <w:spacing w:after="0" w:line="240" w:lineRule="auto"/>
                  </w:pPr>
                </w:p>
              </w:tc>
              <w:tc>
                <w:tcPr>
                  <w:tcW w:w="180" w:type="dxa"/>
                  <w:tcBorders>
                    <w:right w:val="single" w:sz="15" w:space="0" w:color="000000"/>
                  </w:tcBorders>
                </w:tcPr>
                <w:p w14:paraId="79FE420D" w14:textId="77777777" w:rsidR="00DF5ACE" w:rsidRDefault="00DF5ACE">
                  <w:pPr>
                    <w:pStyle w:val="EmptyCellLayoutStyle"/>
                    <w:spacing w:after="0" w:line="240" w:lineRule="auto"/>
                  </w:pPr>
                </w:p>
              </w:tc>
            </w:tr>
            <w:tr w:rsidR="00DF5ACE" w14:paraId="7B395BE9" w14:textId="77777777">
              <w:trPr>
                <w:trHeight w:val="90"/>
              </w:trPr>
              <w:tc>
                <w:tcPr>
                  <w:tcW w:w="180" w:type="dxa"/>
                  <w:tcBorders>
                    <w:left w:val="single" w:sz="15" w:space="0" w:color="000000"/>
                  </w:tcBorders>
                </w:tcPr>
                <w:p w14:paraId="634264B9" w14:textId="77777777" w:rsidR="00DF5ACE" w:rsidRDefault="00DF5ACE">
                  <w:pPr>
                    <w:pStyle w:val="EmptyCellLayoutStyle"/>
                    <w:spacing w:after="0" w:line="240" w:lineRule="auto"/>
                  </w:pPr>
                </w:p>
              </w:tc>
              <w:tc>
                <w:tcPr>
                  <w:tcW w:w="1080" w:type="dxa"/>
                </w:tcPr>
                <w:p w14:paraId="051F07CB" w14:textId="77777777" w:rsidR="00DF5ACE" w:rsidRDefault="00DF5ACE">
                  <w:pPr>
                    <w:pStyle w:val="EmptyCellLayoutStyle"/>
                    <w:spacing w:after="0" w:line="240" w:lineRule="auto"/>
                  </w:pPr>
                </w:p>
              </w:tc>
              <w:tc>
                <w:tcPr>
                  <w:tcW w:w="1980" w:type="dxa"/>
                </w:tcPr>
                <w:p w14:paraId="127AB085" w14:textId="77777777" w:rsidR="00DF5ACE" w:rsidRDefault="00DF5ACE">
                  <w:pPr>
                    <w:pStyle w:val="EmptyCellLayoutStyle"/>
                    <w:spacing w:after="0" w:line="240" w:lineRule="auto"/>
                  </w:pPr>
                </w:p>
              </w:tc>
              <w:tc>
                <w:tcPr>
                  <w:tcW w:w="359" w:type="dxa"/>
                </w:tcPr>
                <w:p w14:paraId="07D29385" w14:textId="77777777" w:rsidR="00DF5ACE" w:rsidRDefault="00DF5ACE">
                  <w:pPr>
                    <w:pStyle w:val="EmptyCellLayoutStyle"/>
                    <w:spacing w:after="0" w:line="240" w:lineRule="auto"/>
                  </w:pPr>
                </w:p>
              </w:tc>
              <w:tc>
                <w:tcPr>
                  <w:tcW w:w="7200" w:type="dxa"/>
                </w:tcPr>
                <w:p w14:paraId="34720772" w14:textId="77777777" w:rsidR="00DF5ACE" w:rsidRDefault="00DF5ACE">
                  <w:pPr>
                    <w:pStyle w:val="EmptyCellLayoutStyle"/>
                    <w:spacing w:after="0" w:line="240" w:lineRule="auto"/>
                  </w:pPr>
                </w:p>
              </w:tc>
              <w:tc>
                <w:tcPr>
                  <w:tcW w:w="180" w:type="dxa"/>
                </w:tcPr>
                <w:p w14:paraId="159467C0" w14:textId="77777777" w:rsidR="00DF5ACE" w:rsidRDefault="00DF5ACE">
                  <w:pPr>
                    <w:pStyle w:val="EmptyCellLayoutStyle"/>
                    <w:spacing w:after="0" w:line="240" w:lineRule="auto"/>
                  </w:pPr>
                </w:p>
              </w:tc>
              <w:tc>
                <w:tcPr>
                  <w:tcW w:w="180" w:type="dxa"/>
                  <w:tcBorders>
                    <w:right w:val="single" w:sz="15" w:space="0" w:color="000000"/>
                  </w:tcBorders>
                </w:tcPr>
                <w:p w14:paraId="795CE13A" w14:textId="77777777" w:rsidR="00DF5ACE" w:rsidRDefault="00DF5ACE">
                  <w:pPr>
                    <w:pStyle w:val="EmptyCellLayoutStyle"/>
                    <w:spacing w:after="0" w:line="240" w:lineRule="auto"/>
                  </w:pPr>
                </w:p>
              </w:tc>
            </w:tr>
            <w:tr w:rsidR="000F6B73" w14:paraId="19656212" w14:textId="77777777" w:rsidTr="000F6B73">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DF5ACE" w14:paraId="17323871" w14:textId="77777777">
                    <w:trPr>
                      <w:trHeight w:val="212"/>
                    </w:trPr>
                    <w:tc>
                      <w:tcPr>
                        <w:tcW w:w="11160" w:type="dxa"/>
                        <w:tcBorders>
                          <w:top w:val="nil"/>
                          <w:left w:val="nil"/>
                          <w:bottom w:val="nil"/>
                          <w:right w:val="nil"/>
                        </w:tcBorders>
                        <w:tcMar>
                          <w:top w:w="39" w:type="dxa"/>
                          <w:left w:w="39" w:type="dxa"/>
                          <w:bottom w:w="39" w:type="dxa"/>
                          <w:right w:w="39" w:type="dxa"/>
                        </w:tcMar>
                      </w:tcPr>
                      <w:p w14:paraId="628804EF" w14:textId="77777777" w:rsidR="00DF5ACE" w:rsidRDefault="000F6B73">
                        <w:pPr>
                          <w:spacing w:after="0" w:line="240" w:lineRule="auto"/>
                        </w:pPr>
                        <w:r>
                          <w:rPr>
                            <w:rFonts w:ascii="Arial" w:eastAsia="Arial" w:hAnsi="Arial"/>
                            <w:color w:val="000000"/>
                          </w:rPr>
                          <w:br/>
                        </w:r>
                        <w:r>
                          <w:rPr>
                            <w:rFonts w:ascii="Arial" w:eastAsia="Arial" w:hAnsi="Arial"/>
                            <w:b/>
                            <w:color w:val="000000"/>
                          </w:rPr>
                          <w:t>General Office Assistant 5</w:t>
                        </w:r>
                        <w:r>
                          <w:rPr>
                            <w:rFonts w:ascii="Arial" w:eastAsia="Arial" w:hAnsi="Arial"/>
                            <w:color w:val="000000"/>
                          </w:rPr>
                          <w:br/>
                          <w:t>No specific type or amount of experience is required.</w:t>
                        </w:r>
                        <w:r>
                          <w:rPr>
                            <w:rFonts w:ascii="Arial" w:eastAsia="Arial" w:hAnsi="Arial"/>
                            <w:color w:val="000000"/>
                          </w:rPr>
                          <w:br/>
                        </w:r>
                        <w:r>
                          <w:rPr>
                            <w:rFonts w:ascii="Arial" w:eastAsia="Arial" w:hAnsi="Arial"/>
                            <w:color w:val="000000"/>
                          </w:rPr>
                          <w:br/>
                        </w:r>
                        <w:r>
                          <w:rPr>
                            <w:rFonts w:ascii="Arial" w:eastAsia="Arial" w:hAnsi="Arial"/>
                            <w:b/>
                            <w:color w:val="000000"/>
                          </w:rPr>
                          <w:t>General Office Assistant 6</w:t>
                        </w:r>
                        <w:r>
                          <w:rPr>
                            <w:rFonts w:ascii="Arial" w:eastAsia="Arial" w:hAnsi="Arial"/>
                            <w:color w:val="000000"/>
                          </w:rPr>
                          <w:br/>
                          <w:t xml:space="preserve">One year of administrative support experience. </w:t>
                        </w:r>
                        <w:r>
                          <w:rPr>
                            <w:rFonts w:ascii="Arial" w:eastAsia="Arial" w:hAnsi="Arial"/>
                            <w:color w:val="000000"/>
                          </w:rPr>
                          <w:br/>
                        </w:r>
                        <w:r>
                          <w:rPr>
                            <w:rFonts w:ascii="Arial" w:eastAsia="Arial" w:hAnsi="Arial"/>
                            <w:color w:val="000000"/>
                          </w:rPr>
                          <w:br/>
                        </w:r>
                        <w:r>
                          <w:rPr>
                            <w:rFonts w:ascii="Arial" w:eastAsia="Arial" w:hAnsi="Arial"/>
                            <w:b/>
                            <w:color w:val="000000"/>
                          </w:rPr>
                          <w:t>General Office Assistant E7</w:t>
                        </w:r>
                        <w:r>
                          <w:rPr>
                            <w:rFonts w:ascii="Arial" w:eastAsia="Arial" w:hAnsi="Arial"/>
                            <w:color w:val="000000"/>
                          </w:rPr>
                          <w:br/>
                          <w:t>Two years of administrative support experience, including one year equivalent to the intermediate level.</w:t>
                        </w:r>
                      </w:p>
                    </w:tc>
                  </w:tr>
                </w:tbl>
                <w:p w14:paraId="7CAC04F0" w14:textId="77777777" w:rsidR="00DF5ACE" w:rsidRDefault="00DF5ACE">
                  <w:pPr>
                    <w:spacing w:after="0" w:line="240" w:lineRule="auto"/>
                  </w:pPr>
                </w:p>
              </w:tc>
            </w:tr>
            <w:tr w:rsidR="00DF5ACE" w14:paraId="449EEA80" w14:textId="77777777">
              <w:trPr>
                <w:trHeight w:val="69"/>
              </w:trPr>
              <w:tc>
                <w:tcPr>
                  <w:tcW w:w="180" w:type="dxa"/>
                  <w:tcBorders>
                    <w:left w:val="single" w:sz="15" w:space="0" w:color="000000"/>
                  </w:tcBorders>
                </w:tcPr>
                <w:p w14:paraId="61700449" w14:textId="77777777" w:rsidR="00DF5ACE" w:rsidRDefault="00DF5ACE">
                  <w:pPr>
                    <w:pStyle w:val="EmptyCellLayoutStyle"/>
                    <w:spacing w:after="0" w:line="240" w:lineRule="auto"/>
                  </w:pPr>
                </w:p>
              </w:tc>
              <w:tc>
                <w:tcPr>
                  <w:tcW w:w="1080" w:type="dxa"/>
                </w:tcPr>
                <w:p w14:paraId="216143C1" w14:textId="77777777" w:rsidR="00DF5ACE" w:rsidRDefault="00DF5ACE">
                  <w:pPr>
                    <w:pStyle w:val="EmptyCellLayoutStyle"/>
                    <w:spacing w:after="0" w:line="240" w:lineRule="auto"/>
                  </w:pPr>
                </w:p>
              </w:tc>
              <w:tc>
                <w:tcPr>
                  <w:tcW w:w="1980" w:type="dxa"/>
                </w:tcPr>
                <w:p w14:paraId="2B7117C9" w14:textId="77777777" w:rsidR="00DF5ACE" w:rsidRDefault="00DF5ACE">
                  <w:pPr>
                    <w:pStyle w:val="EmptyCellLayoutStyle"/>
                    <w:spacing w:after="0" w:line="240" w:lineRule="auto"/>
                  </w:pPr>
                </w:p>
              </w:tc>
              <w:tc>
                <w:tcPr>
                  <w:tcW w:w="359" w:type="dxa"/>
                </w:tcPr>
                <w:p w14:paraId="2CAA373D" w14:textId="77777777" w:rsidR="00DF5ACE" w:rsidRDefault="00DF5ACE">
                  <w:pPr>
                    <w:pStyle w:val="EmptyCellLayoutStyle"/>
                    <w:spacing w:after="0" w:line="240" w:lineRule="auto"/>
                  </w:pPr>
                </w:p>
              </w:tc>
              <w:tc>
                <w:tcPr>
                  <w:tcW w:w="7200" w:type="dxa"/>
                </w:tcPr>
                <w:p w14:paraId="1915E200" w14:textId="77777777" w:rsidR="00DF5ACE" w:rsidRDefault="00DF5ACE">
                  <w:pPr>
                    <w:pStyle w:val="EmptyCellLayoutStyle"/>
                    <w:spacing w:after="0" w:line="240" w:lineRule="auto"/>
                  </w:pPr>
                </w:p>
              </w:tc>
              <w:tc>
                <w:tcPr>
                  <w:tcW w:w="180" w:type="dxa"/>
                </w:tcPr>
                <w:p w14:paraId="778BCE5F" w14:textId="77777777" w:rsidR="00DF5ACE" w:rsidRDefault="00DF5ACE">
                  <w:pPr>
                    <w:pStyle w:val="EmptyCellLayoutStyle"/>
                    <w:spacing w:after="0" w:line="240" w:lineRule="auto"/>
                  </w:pPr>
                </w:p>
              </w:tc>
              <w:tc>
                <w:tcPr>
                  <w:tcW w:w="180" w:type="dxa"/>
                  <w:tcBorders>
                    <w:right w:val="single" w:sz="15" w:space="0" w:color="000000"/>
                  </w:tcBorders>
                </w:tcPr>
                <w:p w14:paraId="49791171" w14:textId="77777777" w:rsidR="00DF5ACE" w:rsidRDefault="00DF5ACE">
                  <w:pPr>
                    <w:pStyle w:val="EmptyCellLayoutStyle"/>
                    <w:spacing w:after="0" w:line="240" w:lineRule="auto"/>
                  </w:pPr>
                </w:p>
              </w:tc>
            </w:tr>
            <w:tr w:rsidR="000F6B73" w14:paraId="5F3EB51A" w14:textId="77777777" w:rsidTr="000F6B73">
              <w:trPr>
                <w:trHeight w:val="270"/>
              </w:trPr>
              <w:tc>
                <w:tcPr>
                  <w:tcW w:w="18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213"/>
                  </w:tblGrid>
                  <w:tr w:rsidR="00DF5ACE" w14:paraId="017A1183" w14:textId="77777777">
                    <w:trPr>
                      <w:trHeight w:val="192"/>
                    </w:trPr>
                    <w:tc>
                      <w:tcPr>
                        <w:tcW w:w="3240" w:type="dxa"/>
                        <w:tcBorders>
                          <w:top w:val="nil"/>
                          <w:left w:val="nil"/>
                          <w:bottom w:val="nil"/>
                          <w:right w:val="nil"/>
                        </w:tcBorders>
                        <w:tcMar>
                          <w:top w:w="39" w:type="dxa"/>
                          <w:left w:w="39" w:type="dxa"/>
                          <w:bottom w:w="39" w:type="dxa"/>
                          <w:right w:w="39" w:type="dxa"/>
                        </w:tcMar>
                      </w:tcPr>
                      <w:p w14:paraId="1F971129" w14:textId="77777777" w:rsidR="00DF5ACE" w:rsidRDefault="000F6B73">
                        <w:pPr>
                          <w:spacing w:after="0" w:line="240" w:lineRule="auto"/>
                        </w:pPr>
                        <w:r>
                          <w:rPr>
                            <w:rFonts w:ascii="Arial" w:eastAsia="Arial" w:hAnsi="Arial"/>
                            <w:b/>
                            <w:color w:val="000000"/>
                            <w:sz w:val="16"/>
                          </w:rPr>
                          <w:t>KNOWLEDGE, SKILLS, AND ABILITIES:</w:t>
                        </w:r>
                      </w:p>
                    </w:tc>
                  </w:tr>
                </w:tbl>
                <w:p w14:paraId="42FE8A3C" w14:textId="77777777" w:rsidR="00DF5ACE" w:rsidRDefault="00DF5ACE">
                  <w:pPr>
                    <w:spacing w:after="0" w:line="240" w:lineRule="auto"/>
                  </w:pPr>
                </w:p>
              </w:tc>
              <w:tc>
                <w:tcPr>
                  <w:tcW w:w="359" w:type="dxa"/>
                </w:tcPr>
                <w:p w14:paraId="63FC003F" w14:textId="77777777" w:rsidR="00DF5ACE" w:rsidRDefault="00DF5ACE">
                  <w:pPr>
                    <w:pStyle w:val="EmptyCellLayoutStyle"/>
                    <w:spacing w:after="0" w:line="240" w:lineRule="auto"/>
                  </w:pPr>
                </w:p>
              </w:tc>
              <w:tc>
                <w:tcPr>
                  <w:tcW w:w="7200" w:type="dxa"/>
                </w:tcPr>
                <w:p w14:paraId="55A25211" w14:textId="77777777" w:rsidR="00DF5ACE" w:rsidRDefault="00DF5ACE">
                  <w:pPr>
                    <w:pStyle w:val="EmptyCellLayoutStyle"/>
                    <w:spacing w:after="0" w:line="240" w:lineRule="auto"/>
                  </w:pPr>
                </w:p>
              </w:tc>
              <w:tc>
                <w:tcPr>
                  <w:tcW w:w="180" w:type="dxa"/>
                </w:tcPr>
                <w:p w14:paraId="4F334691" w14:textId="77777777" w:rsidR="00DF5ACE" w:rsidRDefault="00DF5ACE">
                  <w:pPr>
                    <w:pStyle w:val="EmptyCellLayoutStyle"/>
                    <w:spacing w:after="0" w:line="240" w:lineRule="auto"/>
                  </w:pPr>
                </w:p>
              </w:tc>
              <w:tc>
                <w:tcPr>
                  <w:tcW w:w="180" w:type="dxa"/>
                  <w:tcBorders>
                    <w:right w:val="single" w:sz="15" w:space="0" w:color="000000"/>
                  </w:tcBorders>
                </w:tcPr>
                <w:p w14:paraId="7D271432" w14:textId="77777777" w:rsidR="00DF5ACE" w:rsidRDefault="00DF5ACE">
                  <w:pPr>
                    <w:pStyle w:val="EmptyCellLayoutStyle"/>
                    <w:spacing w:after="0" w:line="240" w:lineRule="auto"/>
                  </w:pPr>
                </w:p>
              </w:tc>
            </w:tr>
            <w:tr w:rsidR="00DF5ACE" w14:paraId="7B14C92B" w14:textId="77777777">
              <w:trPr>
                <w:trHeight w:val="90"/>
              </w:trPr>
              <w:tc>
                <w:tcPr>
                  <w:tcW w:w="180" w:type="dxa"/>
                  <w:tcBorders>
                    <w:left w:val="single" w:sz="15" w:space="0" w:color="000000"/>
                  </w:tcBorders>
                </w:tcPr>
                <w:p w14:paraId="03B698DD" w14:textId="77777777" w:rsidR="00DF5ACE" w:rsidRDefault="00DF5ACE">
                  <w:pPr>
                    <w:pStyle w:val="EmptyCellLayoutStyle"/>
                    <w:spacing w:after="0" w:line="240" w:lineRule="auto"/>
                  </w:pPr>
                </w:p>
              </w:tc>
              <w:tc>
                <w:tcPr>
                  <w:tcW w:w="1080" w:type="dxa"/>
                </w:tcPr>
                <w:p w14:paraId="0F1317C7" w14:textId="77777777" w:rsidR="00DF5ACE" w:rsidRDefault="00DF5ACE">
                  <w:pPr>
                    <w:pStyle w:val="EmptyCellLayoutStyle"/>
                    <w:spacing w:after="0" w:line="240" w:lineRule="auto"/>
                  </w:pPr>
                </w:p>
              </w:tc>
              <w:tc>
                <w:tcPr>
                  <w:tcW w:w="1980" w:type="dxa"/>
                </w:tcPr>
                <w:p w14:paraId="6A83D753" w14:textId="77777777" w:rsidR="00DF5ACE" w:rsidRDefault="00DF5ACE">
                  <w:pPr>
                    <w:pStyle w:val="EmptyCellLayoutStyle"/>
                    <w:spacing w:after="0" w:line="240" w:lineRule="auto"/>
                  </w:pPr>
                </w:p>
              </w:tc>
              <w:tc>
                <w:tcPr>
                  <w:tcW w:w="359" w:type="dxa"/>
                </w:tcPr>
                <w:p w14:paraId="5EE88788" w14:textId="77777777" w:rsidR="00DF5ACE" w:rsidRDefault="00DF5ACE">
                  <w:pPr>
                    <w:pStyle w:val="EmptyCellLayoutStyle"/>
                    <w:spacing w:after="0" w:line="240" w:lineRule="auto"/>
                  </w:pPr>
                </w:p>
              </w:tc>
              <w:tc>
                <w:tcPr>
                  <w:tcW w:w="7200" w:type="dxa"/>
                </w:tcPr>
                <w:p w14:paraId="19A45A54" w14:textId="77777777" w:rsidR="00DF5ACE" w:rsidRDefault="00DF5ACE">
                  <w:pPr>
                    <w:pStyle w:val="EmptyCellLayoutStyle"/>
                    <w:spacing w:after="0" w:line="240" w:lineRule="auto"/>
                  </w:pPr>
                </w:p>
              </w:tc>
              <w:tc>
                <w:tcPr>
                  <w:tcW w:w="180" w:type="dxa"/>
                </w:tcPr>
                <w:p w14:paraId="512A0DE6" w14:textId="77777777" w:rsidR="00DF5ACE" w:rsidRDefault="00DF5ACE">
                  <w:pPr>
                    <w:pStyle w:val="EmptyCellLayoutStyle"/>
                    <w:spacing w:after="0" w:line="240" w:lineRule="auto"/>
                  </w:pPr>
                </w:p>
              </w:tc>
              <w:tc>
                <w:tcPr>
                  <w:tcW w:w="180" w:type="dxa"/>
                  <w:tcBorders>
                    <w:right w:val="single" w:sz="15" w:space="0" w:color="000000"/>
                  </w:tcBorders>
                </w:tcPr>
                <w:p w14:paraId="55641209" w14:textId="77777777" w:rsidR="00DF5ACE" w:rsidRDefault="00DF5ACE">
                  <w:pPr>
                    <w:pStyle w:val="EmptyCellLayoutStyle"/>
                    <w:spacing w:after="0" w:line="240" w:lineRule="auto"/>
                  </w:pPr>
                </w:p>
              </w:tc>
            </w:tr>
            <w:tr w:rsidR="000F6B73" w14:paraId="385DACF4" w14:textId="77777777" w:rsidTr="000F6B73">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DF5ACE" w14:paraId="32681DAA" w14:textId="77777777">
                    <w:trPr>
                      <w:trHeight w:val="212"/>
                    </w:trPr>
                    <w:tc>
                      <w:tcPr>
                        <w:tcW w:w="11160" w:type="dxa"/>
                        <w:tcBorders>
                          <w:top w:val="nil"/>
                          <w:left w:val="nil"/>
                          <w:bottom w:val="nil"/>
                          <w:right w:val="nil"/>
                        </w:tcBorders>
                        <w:tcMar>
                          <w:top w:w="39" w:type="dxa"/>
                          <w:left w:w="39" w:type="dxa"/>
                          <w:bottom w:w="39" w:type="dxa"/>
                          <w:right w:w="39" w:type="dxa"/>
                        </w:tcMar>
                      </w:tcPr>
                      <w:p w14:paraId="67767805" w14:textId="77777777" w:rsidR="00DF5ACE" w:rsidRDefault="000F6B73">
                        <w:pPr>
                          <w:numPr>
                            <w:ilvl w:val="0"/>
                            <w:numId w:val="1"/>
                          </w:numPr>
                          <w:spacing w:after="0" w:line="240" w:lineRule="auto"/>
                          <w:ind w:left="720" w:hanging="360"/>
                        </w:pPr>
                        <w:r>
                          <w:rPr>
                            <w:rFonts w:ascii="Arial" w:eastAsia="Arial" w:hAnsi="Arial"/>
                            <w:color w:val="000000"/>
                          </w:rPr>
                          <w:t>Knowledge of vehicle records. </w:t>
                        </w:r>
                      </w:p>
                      <w:p w14:paraId="46E74C54" w14:textId="77777777" w:rsidR="00DF5ACE" w:rsidRDefault="000F6B73">
                        <w:pPr>
                          <w:numPr>
                            <w:ilvl w:val="0"/>
                            <w:numId w:val="1"/>
                          </w:numPr>
                          <w:spacing w:after="0" w:line="240" w:lineRule="auto"/>
                          <w:ind w:left="720" w:hanging="360"/>
                        </w:pPr>
                        <w:r>
                          <w:rPr>
                            <w:rFonts w:ascii="Arial" w:eastAsia="Arial" w:hAnsi="Arial"/>
                            <w:color w:val="000000"/>
                          </w:rPr>
                          <w:t>Ability to read and understand vehicle record information.</w:t>
                        </w:r>
                      </w:p>
                    </w:tc>
                  </w:tr>
                </w:tbl>
                <w:p w14:paraId="5F46D2DB" w14:textId="77777777" w:rsidR="00DF5ACE" w:rsidRDefault="00DF5ACE">
                  <w:pPr>
                    <w:spacing w:after="0" w:line="240" w:lineRule="auto"/>
                  </w:pPr>
                </w:p>
              </w:tc>
            </w:tr>
            <w:tr w:rsidR="00DF5ACE" w14:paraId="4FC11809" w14:textId="77777777">
              <w:trPr>
                <w:trHeight w:val="69"/>
              </w:trPr>
              <w:tc>
                <w:tcPr>
                  <w:tcW w:w="180" w:type="dxa"/>
                  <w:tcBorders>
                    <w:left w:val="single" w:sz="15" w:space="0" w:color="000000"/>
                  </w:tcBorders>
                </w:tcPr>
                <w:p w14:paraId="7CC0E6ED" w14:textId="77777777" w:rsidR="00DF5ACE" w:rsidRDefault="00DF5ACE">
                  <w:pPr>
                    <w:pStyle w:val="EmptyCellLayoutStyle"/>
                    <w:spacing w:after="0" w:line="240" w:lineRule="auto"/>
                  </w:pPr>
                </w:p>
              </w:tc>
              <w:tc>
                <w:tcPr>
                  <w:tcW w:w="1080" w:type="dxa"/>
                </w:tcPr>
                <w:p w14:paraId="0F680D95" w14:textId="77777777" w:rsidR="00DF5ACE" w:rsidRDefault="00DF5ACE">
                  <w:pPr>
                    <w:pStyle w:val="EmptyCellLayoutStyle"/>
                    <w:spacing w:after="0" w:line="240" w:lineRule="auto"/>
                  </w:pPr>
                </w:p>
              </w:tc>
              <w:tc>
                <w:tcPr>
                  <w:tcW w:w="1980" w:type="dxa"/>
                </w:tcPr>
                <w:p w14:paraId="25DDCDCB" w14:textId="77777777" w:rsidR="00DF5ACE" w:rsidRDefault="00DF5ACE">
                  <w:pPr>
                    <w:pStyle w:val="EmptyCellLayoutStyle"/>
                    <w:spacing w:after="0" w:line="240" w:lineRule="auto"/>
                  </w:pPr>
                </w:p>
              </w:tc>
              <w:tc>
                <w:tcPr>
                  <w:tcW w:w="359" w:type="dxa"/>
                </w:tcPr>
                <w:p w14:paraId="492CB538" w14:textId="77777777" w:rsidR="00DF5ACE" w:rsidRDefault="00DF5ACE">
                  <w:pPr>
                    <w:pStyle w:val="EmptyCellLayoutStyle"/>
                    <w:spacing w:after="0" w:line="240" w:lineRule="auto"/>
                  </w:pPr>
                </w:p>
              </w:tc>
              <w:tc>
                <w:tcPr>
                  <w:tcW w:w="7200" w:type="dxa"/>
                </w:tcPr>
                <w:p w14:paraId="53310254" w14:textId="77777777" w:rsidR="00DF5ACE" w:rsidRDefault="00DF5ACE">
                  <w:pPr>
                    <w:pStyle w:val="EmptyCellLayoutStyle"/>
                    <w:spacing w:after="0" w:line="240" w:lineRule="auto"/>
                  </w:pPr>
                </w:p>
              </w:tc>
              <w:tc>
                <w:tcPr>
                  <w:tcW w:w="180" w:type="dxa"/>
                </w:tcPr>
                <w:p w14:paraId="1A333A51" w14:textId="77777777" w:rsidR="00DF5ACE" w:rsidRDefault="00DF5ACE">
                  <w:pPr>
                    <w:pStyle w:val="EmptyCellLayoutStyle"/>
                    <w:spacing w:after="0" w:line="240" w:lineRule="auto"/>
                  </w:pPr>
                </w:p>
              </w:tc>
              <w:tc>
                <w:tcPr>
                  <w:tcW w:w="180" w:type="dxa"/>
                  <w:tcBorders>
                    <w:right w:val="single" w:sz="15" w:space="0" w:color="000000"/>
                  </w:tcBorders>
                </w:tcPr>
                <w:p w14:paraId="3A50FB2F" w14:textId="77777777" w:rsidR="00DF5ACE" w:rsidRDefault="00DF5ACE">
                  <w:pPr>
                    <w:pStyle w:val="EmptyCellLayoutStyle"/>
                    <w:spacing w:after="0" w:line="240" w:lineRule="auto"/>
                  </w:pPr>
                </w:p>
              </w:tc>
            </w:tr>
            <w:tr w:rsidR="000F6B73" w14:paraId="5DB3B339" w14:textId="77777777" w:rsidTr="000F6B73">
              <w:trPr>
                <w:trHeight w:val="270"/>
              </w:trPr>
              <w:tc>
                <w:tcPr>
                  <w:tcW w:w="180" w:type="dxa"/>
                  <w:gridSpan w:val="4"/>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571"/>
                  </w:tblGrid>
                  <w:tr w:rsidR="00DF5ACE" w14:paraId="1ED7B197" w14:textId="77777777">
                    <w:trPr>
                      <w:trHeight w:val="192"/>
                    </w:trPr>
                    <w:tc>
                      <w:tcPr>
                        <w:tcW w:w="3600" w:type="dxa"/>
                        <w:tcBorders>
                          <w:top w:val="nil"/>
                          <w:left w:val="nil"/>
                          <w:bottom w:val="nil"/>
                          <w:right w:val="nil"/>
                        </w:tcBorders>
                        <w:tcMar>
                          <w:top w:w="39" w:type="dxa"/>
                          <w:left w:w="39" w:type="dxa"/>
                          <w:bottom w:w="39" w:type="dxa"/>
                          <w:right w:w="39" w:type="dxa"/>
                        </w:tcMar>
                      </w:tcPr>
                      <w:p w14:paraId="3DC3E291" w14:textId="77777777" w:rsidR="00DF5ACE" w:rsidRDefault="000F6B73">
                        <w:pPr>
                          <w:spacing w:after="0" w:line="240" w:lineRule="auto"/>
                        </w:pPr>
                        <w:r>
                          <w:rPr>
                            <w:rFonts w:ascii="Arial" w:eastAsia="Arial" w:hAnsi="Arial"/>
                            <w:b/>
                            <w:color w:val="000000"/>
                            <w:sz w:val="16"/>
                          </w:rPr>
                          <w:t>CERTIFICATES, LICENSES, REGISTRATIONS:</w:t>
                        </w:r>
                      </w:p>
                    </w:tc>
                  </w:tr>
                </w:tbl>
                <w:p w14:paraId="53C4AA52" w14:textId="77777777" w:rsidR="00DF5ACE" w:rsidRDefault="00DF5ACE">
                  <w:pPr>
                    <w:spacing w:after="0" w:line="240" w:lineRule="auto"/>
                  </w:pPr>
                </w:p>
              </w:tc>
              <w:tc>
                <w:tcPr>
                  <w:tcW w:w="7200" w:type="dxa"/>
                </w:tcPr>
                <w:p w14:paraId="094A2C60" w14:textId="77777777" w:rsidR="00DF5ACE" w:rsidRDefault="00DF5ACE">
                  <w:pPr>
                    <w:pStyle w:val="EmptyCellLayoutStyle"/>
                    <w:spacing w:after="0" w:line="240" w:lineRule="auto"/>
                  </w:pPr>
                </w:p>
              </w:tc>
              <w:tc>
                <w:tcPr>
                  <w:tcW w:w="180" w:type="dxa"/>
                </w:tcPr>
                <w:p w14:paraId="7D951977" w14:textId="77777777" w:rsidR="00DF5ACE" w:rsidRDefault="00DF5ACE">
                  <w:pPr>
                    <w:pStyle w:val="EmptyCellLayoutStyle"/>
                    <w:spacing w:after="0" w:line="240" w:lineRule="auto"/>
                  </w:pPr>
                </w:p>
              </w:tc>
              <w:tc>
                <w:tcPr>
                  <w:tcW w:w="180" w:type="dxa"/>
                  <w:tcBorders>
                    <w:right w:val="single" w:sz="15" w:space="0" w:color="000000"/>
                  </w:tcBorders>
                </w:tcPr>
                <w:p w14:paraId="5BFEEC14" w14:textId="77777777" w:rsidR="00DF5ACE" w:rsidRDefault="00DF5ACE">
                  <w:pPr>
                    <w:pStyle w:val="EmptyCellLayoutStyle"/>
                    <w:spacing w:after="0" w:line="240" w:lineRule="auto"/>
                  </w:pPr>
                </w:p>
              </w:tc>
            </w:tr>
            <w:tr w:rsidR="00DF5ACE" w14:paraId="4FC2542B" w14:textId="77777777">
              <w:trPr>
                <w:trHeight w:val="90"/>
              </w:trPr>
              <w:tc>
                <w:tcPr>
                  <w:tcW w:w="180" w:type="dxa"/>
                  <w:tcBorders>
                    <w:left w:val="single" w:sz="15" w:space="0" w:color="000000"/>
                  </w:tcBorders>
                </w:tcPr>
                <w:p w14:paraId="51EF8A7E" w14:textId="77777777" w:rsidR="00DF5ACE" w:rsidRDefault="00DF5ACE">
                  <w:pPr>
                    <w:pStyle w:val="EmptyCellLayoutStyle"/>
                    <w:spacing w:after="0" w:line="240" w:lineRule="auto"/>
                  </w:pPr>
                </w:p>
              </w:tc>
              <w:tc>
                <w:tcPr>
                  <w:tcW w:w="1080" w:type="dxa"/>
                </w:tcPr>
                <w:p w14:paraId="6DA0D61E" w14:textId="77777777" w:rsidR="00DF5ACE" w:rsidRDefault="00DF5ACE">
                  <w:pPr>
                    <w:pStyle w:val="EmptyCellLayoutStyle"/>
                    <w:spacing w:after="0" w:line="240" w:lineRule="auto"/>
                  </w:pPr>
                </w:p>
              </w:tc>
              <w:tc>
                <w:tcPr>
                  <w:tcW w:w="1980" w:type="dxa"/>
                </w:tcPr>
                <w:p w14:paraId="4E432EA4" w14:textId="77777777" w:rsidR="00DF5ACE" w:rsidRDefault="00DF5ACE">
                  <w:pPr>
                    <w:pStyle w:val="EmptyCellLayoutStyle"/>
                    <w:spacing w:after="0" w:line="240" w:lineRule="auto"/>
                  </w:pPr>
                </w:p>
              </w:tc>
              <w:tc>
                <w:tcPr>
                  <w:tcW w:w="359" w:type="dxa"/>
                </w:tcPr>
                <w:p w14:paraId="0261193B" w14:textId="77777777" w:rsidR="00DF5ACE" w:rsidRDefault="00DF5ACE">
                  <w:pPr>
                    <w:pStyle w:val="EmptyCellLayoutStyle"/>
                    <w:spacing w:after="0" w:line="240" w:lineRule="auto"/>
                  </w:pPr>
                </w:p>
              </w:tc>
              <w:tc>
                <w:tcPr>
                  <w:tcW w:w="7200" w:type="dxa"/>
                </w:tcPr>
                <w:p w14:paraId="6211A321" w14:textId="77777777" w:rsidR="00DF5ACE" w:rsidRDefault="00DF5ACE">
                  <w:pPr>
                    <w:pStyle w:val="EmptyCellLayoutStyle"/>
                    <w:spacing w:after="0" w:line="240" w:lineRule="auto"/>
                  </w:pPr>
                </w:p>
              </w:tc>
              <w:tc>
                <w:tcPr>
                  <w:tcW w:w="180" w:type="dxa"/>
                </w:tcPr>
                <w:p w14:paraId="59AC19C2" w14:textId="77777777" w:rsidR="00DF5ACE" w:rsidRDefault="00DF5ACE">
                  <w:pPr>
                    <w:pStyle w:val="EmptyCellLayoutStyle"/>
                    <w:spacing w:after="0" w:line="240" w:lineRule="auto"/>
                  </w:pPr>
                </w:p>
              </w:tc>
              <w:tc>
                <w:tcPr>
                  <w:tcW w:w="180" w:type="dxa"/>
                  <w:tcBorders>
                    <w:right w:val="single" w:sz="15" w:space="0" w:color="000000"/>
                  </w:tcBorders>
                </w:tcPr>
                <w:p w14:paraId="3A65001E" w14:textId="77777777" w:rsidR="00DF5ACE" w:rsidRDefault="00DF5ACE">
                  <w:pPr>
                    <w:pStyle w:val="EmptyCellLayoutStyle"/>
                    <w:spacing w:after="0" w:line="240" w:lineRule="auto"/>
                  </w:pPr>
                </w:p>
              </w:tc>
            </w:tr>
            <w:tr w:rsidR="000F6B73" w14:paraId="0E324025" w14:textId="77777777" w:rsidTr="000F6B73">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DF5ACE" w14:paraId="70E482EC" w14:textId="77777777">
                    <w:trPr>
                      <w:trHeight w:val="212"/>
                    </w:trPr>
                    <w:tc>
                      <w:tcPr>
                        <w:tcW w:w="11160" w:type="dxa"/>
                        <w:tcBorders>
                          <w:top w:val="nil"/>
                          <w:left w:val="nil"/>
                          <w:bottom w:val="nil"/>
                          <w:right w:val="nil"/>
                        </w:tcBorders>
                        <w:tcMar>
                          <w:top w:w="39" w:type="dxa"/>
                          <w:left w:w="39" w:type="dxa"/>
                          <w:bottom w:w="39" w:type="dxa"/>
                          <w:right w:w="39" w:type="dxa"/>
                        </w:tcMar>
                      </w:tcPr>
                      <w:p w14:paraId="6D23C438" w14:textId="77777777" w:rsidR="00DF5ACE" w:rsidRDefault="000F6B73">
                        <w:pPr>
                          <w:spacing w:before="199" w:after="199" w:line="240" w:lineRule="auto"/>
                        </w:pPr>
                        <w:r>
                          <w:rPr>
                            <w:rFonts w:ascii="Arial" w:eastAsia="Arial" w:hAnsi="Arial"/>
                            <w:color w:val="000000"/>
                          </w:rPr>
                          <w:t xml:space="preserve">Position requires incumbent be a United States Citizen and pass a thorough background investigation to comply with Public Act 7 of 2008, Public Act 23 of 2008, and the Memorandum of Agreement between the State of Michigan and the Department of Homeland Security. </w:t>
                        </w:r>
                      </w:p>
                      <w:p w14:paraId="102B86F1" w14:textId="77777777" w:rsidR="00DF5ACE" w:rsidRDefault="000F6B73">
                        <w:pPr>
                          <w:spacing w:after="199" w:line="240" w:lineRule="auto"/>
                        </w:pPr>
                        <w:r>
                          <w:rPr>
                            <w:rFonts w:ascii="Arial" w:eastAsia="Arial" w:hAnsi="Arial"/>
                            <w:color w:val="000000"/>
                          </w:rPr>
                          <w:t>Previous knowledge of vehicle records is preferred, but not essential.</w:t>
                        </w:r>
                      </w:p>
                    </w:tc>
                  </w:tr>
                </w:tbl>
                <w:p w14:paraId="097F7A7E" w14:textId="77777777" w:rsidR="00DF5ACE" w:rsidRDefault="00DF5ACE">
                  <w:pPr>
                    <w:spacing w:after="0" w:line="240" w:lineRule="auto"/>
                  </w:pPr>
                </w:p>
              </w:tc>
            </w:tr>
            <w:tr w:rsidR="00DF5ACE" w14:paraId="198ED741" w14:textId="77777777">
              <w:trPr>
                <w:trHeight w:val="69"/>
              </w:trPr>
              <w:tc>
                <w:tcPr>
                  <w:tcW w:w="180" w:type="dxa"/>
                  <w:tcBorders>
                    <w:left w:val="single" w:sz="15" w:space="0" w:color="000000"/>
                  </w:tcBorders>
                </w:tcPr>
                <w:p w14:paraId="38D38BE1" w14:textId="77777777" w:rsidR="00DF5ACE" w:rsidRDefault="00DF5ACE">
                  <w:pPr>
                    <w:pStyle w:val="EmptyCellLayoutStyle"/>
                    <w:spacing w:after="0" w:line="240" w:lineRule="auto"/>
                  </w:pPr>
                </w:p>
              </w:tc>
              <w:tc>
                <w:tcPr>
                  <w:tcW w:w="1080" w:type="dxa"/>
                </w:tcPr>
                <w:p w14:paraId="26AA18AC" w14:textId="77777777" w:rsidR="00DF5ACE" w:rsidRDefault="00DF5ACE">
                  <w:pPr>
                    <w:pStyle w:val="EmptyCellLayoutStyle"/>
                    <w:spacing w:after="0" w:line="240" w:lineRule="auto"/>
                  </w:pPr>
                </w:p>
              </w:tc>
              <w:tc>
                <w:tcPr>
                  <w:tcW w:w="1980" w:type="dxa"/>
                </w:tcPr>
                <w:p w14:paraId="66814178" w14:textId="77777777" w:rsidR="00DF5ACE" w:rsidRDefault="00DF5ACE">
                  <w:pPr>
                    <w:pStyle w:val="EmptyCellLayoutStyle"/>
                    <w:spacing w:after="0" w:line="240" w:lineRule="auto"/>
                  </w:pPr>
                </w:p>
              </w:tc>
              <w:tc>
                <w:tcPr>
                  <w:tcW w:w="359" w:type="dxa"/>
                </w:tcPr>
                <w:p w14:paraId="07B98146" w14:textId="77777777" w:rsidR="00DF5ACE" w:rsidRDefault="00DF5ACE">
                  <w:pPr>
                    <w:pStyle w:val="EmptyCellLayoutStyle"/>
                    <w:spacing w:after="0" w:line="240" w:lineRule="auto"/>
                  </w:pPr>
                </w:p>
              </w:tc>
              <w:tc>
                <w:tcPr>
                  <w:tcW w:w="7200" w:type="dxa"/>
                </w:tcPr>
                <w:p w14:paraId="72A10463" w14:textId="77777777" w:rsidR="00DF5ACE" w:rsidRDefault="00DF5ACE">
                  <w:pPr>
                    <w:pStyle w:val="EmptyCellLayoutStyle"/>
                    <w:spacing w:after="0" w:line="240" w:lineRule="auto"/>
                  </w:pPr>
                </w:p>
              </w:tc>
              <w:tc>
                <w:tcPr>
                  <w:tcW w:w="180" w:type="dxa"/>
                </w:tcPr>
                <w:p w14:paraId="26323F61" w14:textId="77777777" w:rsidR="00DF5ACE" w:rsidRDefault="00DF5ACE">
                  <w:pPr>
                    <w:pStyle w:val="EmptyCellLayoutStyle"/>
                    <w:spacing w:after="0" w:line="240" w:lineRule="auto"/>
                  </w:pPr>
                </w:p>
              </w:tc>
              <w:tc>
                <w:tcPr>
                  <w:tcW w:w="180" w:type="dxa"/>
                  <w:tcBorders>
                    <w:right w:val="single" w:sz="15" w:space="0" w:color="000000"/>
                  </w:tcBorders>
                </w:tcPr>
                <w:p w14:paraId="70B637FD" w14:textId="77777777" w:rsidR="00DF5ACE" w:rsidRDefault="00DF5ACE">
                  <w:pPr>
                    <w:pStyle w:val="EmptyCellLayoutStyle"/>
                    <w:spacing w:after="0" w:line="240" w:lineRule="auto"/>
                  </w:pPr>
                </w:p>
              </w:tc>
            </w:tr>
            <w:tr w:rsidR="000F6B73" w14:paraId="338E118C" w14:textId="77777777" w:rsidTr="000F6B73">
              <w:trPr>
                <w:trHeight w:val="359"/>
              </w:trPr>
              <w:tc>
                <w:tcPr>
                  <w:tcW w:w="180" w:type="dxa"/>
                  <w:tcBorders>
                    <w:left w:val="single" w:sz="15" w:space="0" w:color="000000"/>
                  </w:tcBorders>
                </w:tcPr>
                <w:p w14:paraId="17E49349" w14:textId="77777777" w:rsidR="00DF5ACE" w:rsidRDefault="00DF5ACE">
                  <w:pPr>
                    <w:pStyle w:val="EmptyCellLayoutStyle"/>
                    <w:spacing w:after="0" w:line="240" w:lineRule="auto"/>
                  </w:pPr>
                </w:p>
              </w:tc>
              <w:tc>
                <w:tcPr>
                  <w:tcW w:w="1080" w:type="dxa"/>
                  <w:gridSpan w:val="4"/>
                </w:tcPr>
                <w:tbl>
                  <w:tblPr>
                    <w:tblW w:w="0" w:type="auto"/>
                    <w:tblCellMar>
                      <w:left w:w="0" w:type="dxa"/>
                      <w:right w:w="0" w:type="dxa"/>
                    </w:tblCellMar>
                    <w:tblLook w:val="0000" w:firstRow="0" w:lastRow="0" w:firstColumn="0" w:lastColumn="0" w:noHBand="0" w:noVBand="0"/>
                  </w:tblPr>
                  <w:tblGrid>
                    <w:gridCol w:w="10581"/>
                  </w:tblGrid>
                  <w:tr w:rsidR="00DF5ACE" w14:paraId="26443B70" w14:textId="77777777">
                    <w:trPr>
                      <w:trHeight w:val="282"/>
                    </w:trPr>
                    <w:tc>
                      <w:tcPr>
                        <w:tcW w:w="10620" w:type="dxa"/>
                        <w:tcBorders>
                          <w:top w:val="nil"/>
                          <w:left w:val="nil"/>
                          <w:bottom w:val="nil"/>
                          <w:right w:val="nil"/>
                        </w:tcBorders>
                        <w:tcMar>
                          <w:top w:w="39" w:type="dxa"/>
                          <w:left w:w="39" w:type="dxa"/>
                          <w:bottom w:w="39" w:type="dxa"/>
                          <w:right w:w="39" w:type="dxa"/>
                        </w:tcMar>
                      </w:tcPr>
                      <w:p w14:paraId="36F3139D" w14:textId="77777777" w:rsidR="00DF5ACE" w:rsidRDefault="000F6B73">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22A90384" w14:textId="77777777" w:rsidR="00DF5ACE" w:rsidRDefault="00DF5ACE">
                  <w:pPr>
                    <w:spacing w:after="0" w:line="240" w:lineRule="auto"/>
                  </w:pPr>
                </w:p>
              </w:tc>
              <w:tc>
                <w:tcPr>
                  <w:tcW w:w="180" w:type="dxa"/>
                </w:tcPr>
                <w:p w14:paraId="374B9CE9" w14:textId="77777777" w:rsidR="00DF5ACE" w:rsidRDefault="00DF5ACE">
                  <w:pPr>
                    <w:pStyle w:val="EmptyCellLayoutStyle"/>
                    <w:spacing w:after="0" w:line="240" w:lineRule="auto"/>
                  </w:pPr>
                </w:p>
              </w:tc>
              <w:tc>
                <w:tcPr>
                  <w:tcW w:w="180" w:type="dxa"/>
                  <w:tcBorders>
                    <w:right w:val="single" w:sz="15" w:space="0" w:color="000000"/>
                  </w:tcBorders>
                </w:tcPr>
                <w:p w14:paraId="6ACF737A" w14:textId="77777777" w:rsidR="00DF5ACE" w:rsidRDefault="00DF5ACE">
                  <w:pPr>
                    <w:pStyle w:val="EmptyCellLayoutStyle"/>
                    <w:spacing w:after="0" w:line="240" w:lineRule="auto"/>
                  </w:pPr>
                </w:p>
              </w:tc>
            </w:tr>
            <w:tr w:rsidR="00DF5ACE" w14:paraId="0FC9B3E7" w14:textId="77777777">
              <w:trPr>
                <w:trHeight w:val="128"/>
              </w:trPr>
              <w:tc>
                <w:tcPr>
                  <w:tcW w:w="180" w:type="dxa"/>
                  <w:tcBorders>
                    <w:left w:val="single" w:sz="15" w:space="0" w:color="000000"/>
                    <w:bottom w:val="single" w:sz="15" w:space="0" w:color="000000"/>
                  </w:tcBorders>
                </w:tcPr>
                <w:p w14:paraId="6C43F602" w14:textId="77777777" w:rsidR="00DF5ACE" w:rsidRDefault="00DF5ACE">
                  <w:pPr>
                    <w:pStyle w:val="EmptyCellLayoutStyle"/>
                    <w:spacing w:after="0" w:line="240" w:lineRule="auto"/>
                  </w:pPr>
                </w:p>
              </w:tc>
              <w:tc>
                <w:tcPr>
                  <w:tcW w:w="1080" w:type="dxa"/>
                  <w:tcBorders>
                    <w:bottom w:val="single" w:sz="15" w:space="0" w:color="000000"/>
                  </w:tcBorders>
                </w:tcPr>
                <w:p w14:paraId="064195E1" w14:textId="77777777" w:rsidR="00DF5ACE" w:rsidRDefault="00DF5ACE">
                  <w:pPr>
                    <w:pStyle w:val="EmptyCellLayoutStyle"/>
                    <w:spacing w:after="0" w:line="240" w:lineRule="auto"/>
                  </w:pPr>
                </w:p>
              </w:tc>
              <w:tc>
                <w:tcPr>
                  <w:tcW w:w="1980" w:type="dxa"/>
                  <w:tcBorders>
                    <w:bottom w:val="single" w:sz="15" w:space="0" w:color="000000"/>
                  </w:tcBorders>
                </w:tcPr>
                <w:p w14:paraId="1D1F82A0" w14:textId="77777777" w:rsidR="00DF5ACE" w:rsidRDefault="00DF5ACE">
                  <w:pPr>
                    <w:pStyle w:val="EmptyCellLayoutStyle"/>
                    <w:spacing w:after="0" w:line="240" w:lineRule="auto"/>
                  </w:pPr>
                </w:p>
              </w:tc>
              <w:tc>
                <w:tcPr>
                  <w:tcW w:w="359" w:type="dxa"/>
                  <w:tcBorders>
                    <w:bottom w:val="single" w:sz="15" w:space="0" w:color="000000"/>
                  </w:tcBorders>
                </w:tcPr>
                <w:p w14:paraId="5CE2FC34" w14:textId="77777777" w:rsidR="00DF5ACE" w:rsidRDefault="00DF5ACE">
                  <w:pPr>
                    <w:pStyle w:val="EmptyCellLayoutStyle"/>
                    <w:spacing w:after="0" w:line="240" w:lineRule="auto"/>
                  </w:pPr>
                </w:p>
              </w:tc>
              <w:tc>
                <w:tcPr>
                  <w:tcW w:w="7200" w:type="dxa"/>
                  <w:tcBorders>
                    <w:bottom w:val="single" w:sz="15" w:space="0" w:color="000000"/>
                  </w:tcBorders>
                </w:tcPr>
                <w:p w14:paraId="0AF24D0E" w14:textId="77777777" w:rsidR="00DF5ACE" w:rsidRDefault="00DF5ACE">
                  <w:pPr>
                    <w:pStyle w:val="EmptyCellLayoutStyle"/>
                    <w:spacing w:after="0" w:line="240" w:lineRule="auto"/>
                  </w:pPr>
                </w:p>
              </w:tc>
              <w:tc>
                <w:tcPr>
                  <w:tcW w:w="180" w:type="dxa"/>
                  <w:tcBorders>
                    <w:bottom w:val="single" w:sz="15" w:space="0" w:color="000000"/>
                  </w:tcBorders>
                </w:tcPr>
                <w:p w14:paraId="0C82D6B9" w14:textId="77777777" w:rsidR="00DF5ACE" w:rsidRDefault="00DF5ACE">
                  <w:pPr>
                    <w:pStyle w:val="EmptyCellLayoutStyle"/>
                    <w:spacing w:after="0" w:line="240" w:lineRule="auto"/>
                  </w:pPr>
                </w:p>
              </w:tc>
              <w:tc>
                <w:tcPr>
                  <w:tcW w:w="180" w:type="dxa"/>
                  <w:tcBorders>
                    <w:bottom w:val="single" w:sz="15" w:space="0" w:color="000000"/>
                    <w:right w:val="single" w:sz="15" w:space="0" w:color="000000"/>
                  </w:tcBorders>
                </w:tcPr>
                <w:p w14:paraId="1274395F" w14:textId="77777777" w:rsidR="00DF5ACE" w:rsidRDefault="00DF5ACE">
                  <w:pPr>
                    <w:pStyle w:val="EmptyCellLayoutStyle"/>
                    <w:spacing w:after="0" w:line="240" w:lineRule="auto"/>
                  </w:pPr>
                </w:p>
              </w:tc>
            </w:tr>
          </w:tbl>
          <w:p w14:paraId="480755D9" w14:textId="77777777" w:rsidR="00DF5ACE" w:rsidRDefault="00DF5ACE">
            <w:pPr>
              <w:spacing w:after="0" w:line="240" w:lineRule="auto"/>
            </w:pPr>
          </w:p>
        </w:tc>
        <w:tc>
          <w:tcPr>
            <w:tcW w:w="179" w:type="dxa"/>
          </w:tcPr>
          <w:p w14:paraId="27050ED2" w14:textId="77777777" w:rsidR="00DF5ACE" w:rsidRDefault="00DF5ACE">
            <w:pPr>
              <w:pStyle w:val="EmptyCellLayoutStyle"/>
              <w:spacing w:after="0" w:line="240" w:lineRule="auto"/>
            </w:pPr>
          </w:p>
        </w:tc>
      </w:tr>
      <w:tr w:rsidR="00DF5ACE" w14:paraId="47F187E1" w14:textId="77777777">
        <w:trPr>
          <w:trHeight w:val="148"/>
        </w:trPr>
        <w:tc>
          <w:tcPr>
            <w:tcW w:w="179" w:type="dxa"/>
          </w:tcPr>
          <w:p w14:paraId="5AB778EC" w14:textId="77777777" w:rsidR="00DF5ACE" w:rsidRDefault="00DF5ACE">
            <w:pPr>
              <w:pStyle w:val="EmptyCellLayoutStyle"/>
              <w:spacing w:after="0" w:line="240" w:lineRule="auto"/>
            </w:pPr>
          </w:p>
        </w:tc>
        <w:tc>
          <w:tcPr>
            <w:tcW w:w="0" w:type="dxa"/>
          </w:tcPr>
          <w:p w14:paraId="4BA6E60D" w14:textId="77777777" w:rsidR="00DF5ACE" w:rsidRDefault="00DF5ACE">
            <w:pPr>
              <w:pStyle w:val="EmptyCellLayoutStyle"/>
              <w:spacing w:after="0" w:line="240" w:lineRule="auto"/>
            </w:pPr>
          </w:p>
        </w:tc>
        <w:tc>
          <w:tcPr>
            <w:tcW w:w="0" w:type="dxa"/>
          </w:tcPr>
          <w:p w14:paraId="5CD46546" w14:textId="77777777" w:rsidR="00DF5ACE" w:rsidRDefault="00DF5ACE">
            <w:pPr>
              <w:pStyle w:val="EmptyCellLayoutStyle"/>
              <w:spacing w:after="0" w:line="240" w:lineRule="auto"/>
            </w:pPr>
          </w:p>
        </w:tc>
        <w:tc>
          <w:tcPr>
            <w:tcW w:w="0" w:type="dxa"/>
          </w:tcPr>
          <w:p w14:paraId="5B3E257D" w14:textId="77777777" w:rsidR="00DF5ACE" w:rsidRDefault="00DF5ACE">
            <w:pPr>
              <w:pStyle w:val="EmptyCellLayoutStyle"/>
              <w:spacing w:after="0" w:line="240" w:lineRule="auto"/>
            </w:pPr>
          </w:p>
        </w:tc>
        <w:tc>
          <w:tcPr>
            <w:tcW w:w="0" w:type="dxa"/>
          </w:tcPr>
          <w:p w14:paraId="7A311E4C" w14:textId="77777777" w:rsidR="00DF5ACE" w:rsidRDefault="00DF5ACE">
            <w:pPr>
              <w:pStyle w:val="EmptyCellLayoutStyle"/>
              <w:spacing w:after="0" w:line="240" w:lineRule="auto"/>
            </w:pPr>
          </w:p>
        </w:tc>
        <w:tc>
          <w:tcPr>
            <w:tcW w:w="0" w:type="dxa"/>
          </w:tcPr>
          <w:p w14:paraId="49644D68" w14:textId="77777777" w:rsidR="00DF5ACE" w:rsidRDefault="00DF5ACE">
            <w:pPr>
              <w:pStyle w:val="EmptyCellLayoutStyle"/>
              <w:spacing w:after="0" w:line="240" w:lineRule="auto"/>
            </w:pPr>
          </w:p>
        </w:tc>
        <w:tc>
          <w:tcPr>
            <w:tcW w:w="0" w:type="dxa"/>
          </w:tcPr>
          <w:p w14:paraId="27FA7C1A" w14:textId="77777777" w:rsidR="00DF5ACE" w:rsidRDefault="00DF5ACE">
            <w:pPr>
              <w:pStyle w:val="EmptyCellLayoutStyle"/>
              <w:spacing w:after="0" w:line="240" w:lineRule="auto"/>
            </w:pPr>
          </w:p>
        </w:tc>
        <w:tc>
          <w:tcPr>
            <w:tcW w:w="2505" w:type="dxa"/>
          </w:tcPr>
          <w:p w14:paraId="4F77CBCF" w14:textId="77777777" w:rsidR="00DF5ACE" w:rsidRDefault="00DF5ACE">
            <w:pPr>
              <w:pStyle w:val="EmptyCellLayoutStyle"/>
              <w:spacing w:after="0" w:line="240" w:lineRule="auto"/>
            </w:pPr>
          </w:p>
        </w:tc>
        <w:tc>
          <w:tcPr>
            <w:tcW w:w="6120" w:type="dxa"/>
          </w:tcPr>
          <w:p w14:paraId="41D2A049" w14:textId="77777777" w:rsidR="00DF5ACE" w:rsidRDefault="00DF5ACE">
            <w:pPr>
              <w:pStyle w:val="EmptyCellLayoutStyle"/>
              <w:spacing w:after="0" w:line="240" w:lineRule="auto"/>
            </w:pPr>
          </w:p>
        </w:tc>
        <w:tc>
          <w:tcPr>
            <w:tcW w:w="2534" w:type="dxa"/>
          </w:tcPr>
          <w:p w14:paraId="485BF36D" w14:textId="77777777" w:rsidR="00DF5ACE" w:rsidRDefault="00DF5ACE">
            <w:pPr>
              <w:pStyle w:val="EmptyCellLayoutStyle"/>
              <w:spacing w:after="0" w:line="240" w:lineRule="auto"/>
            </w:pPr>
          </w:p>
        </w:tc>
        <w:tc>
          <w:tcPr>
            <w:tcW w:w="179" w:type="dxa"/>
          </w:tcPr>
          <w:p w14:paraId="0A966D73" w14:textId="77777777" w:rsidR="00DF5ACE" w:rsidRDefault="00DF5ACE">
            <w:pPr>
              <w:pStyle w:val="EmptyCellLayoutStyle"/>
              <w:spacing w:after="0" w:line="240" w:lineRule="auto"/>
            </w:pPr>
          </w:p>
        </w:tc>
      </w:tr>
      <w:tr w:rsidR="000F6B73" w14:paraId="6BC9702A" w14:textId="77777777" w:rsidTr="000F6B73">
        <w:tc>
          <w:tcPr>
            <w:tcW w:w="179" w:type="dxa"/>
          </w:tcPr>
          <w:p w14:paraId="17F697EF" w14:textId="77777777" w:rsidR="00DF5ACE" w:rsidRDefault="00DF5ACE">
            <w:pPr>
              <w:pStyle w:val="EmptyCellLayoutStyle"/>
              <w:spacing w:after="0" w:line="240" w:lineRule="auto"/>
            </w:pPr>
          </w:p>
        </w:tc>
        <w:tc>
          <w:tcPr>
            <w:tcW w:w="0" w:type="dxa"/>
          </w:tcPr>
          <w:p w14:paraId="6A2F7374" w14:textId="77777777" w:rsidR="00DF5ACE" w:rsidRDefault="00DF5ACE">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5202"/>
              <w:gridCol w:w="358"/>
              <w:gridCol w:w="5200"/>
              <w:gridCol w:w="179"/>
            </w:tblGrid>
            <w:tr w:rsidR="00DF5ACE" w14:paraId="3BB0D051" w14:textId="77777777">
              <w:trPr>
                <w:trHeight w:val="180"/>
              </w:trPr>
              <w:tc>
                <w:tcPr>
                  <w:tcW w:w="180" w:type="dxa"/>
                  <w:tcBorders>
                    <w:top w:val="single" w:sz="15" w:space="0" w:color="000000"/>
                    <w:left w:val="single" w:sz="15" w:space="0" w:color="000000"/>
                  </w:tcBorders>
                </w:tcPr>
                <w:p w14:paraId="396D1BDB" w14:textId="77777777" w:rsidR="00DF5ACE" w:rsidRDefault="00DF5ACE">
                  <w:pPr>
                    <w:pStyle w:val="EmptyCellLayoutStyle"/>
                    <w:spacing w:after="0" w:line="240" w:lineRule="auto"/>
                  </w:pPr>
                </w:p>
              </w:tc>
              <w:tc>
                <w:tcPr>
                  <w:tcW w:w="5220" w:type="dxa"/>
                  <w:tcBorders>
                    <w:top w:val="single" w:sz="15" w:space="0" w:color="000000"/>
                  </w:tcBorders>
                </w:tcPr>
                <w:p w14:paraId="29D27DEC" w14:textId="77777777" w:rsidR="00DF5ACE" w:rsidRDefault="00DF5ACE">
                  <w:pPr>
                    <w:pStyle w:val="EmptyCellLayoutStyle"/>
                    <w:spacing w:after="0" w:line="240" w:lineRule="auto"/>
                  </w:pPr>
                </w:p>
              </w:tc>
              <w:tc>
                <w:tcPr>
                  <w:tcW w:w="359" w:type="dxa"/>
                  <w:tcBorders>
                    <w:top w:val="single" w:sz="15" w:space="0" w:color="000000"/>
                  </w:tcBorders>
                </w:tcPr>
                <w:p w14:paraId="0B3586A7" w14:textId="77777777" w:rsidR="00DF5ACE" w:rsidRDefault="00DF5ACE">
                  <w:pPr>
                    <w:pStyle w:val="EmptyCellLayoutStyle"/>
                    <w:spacing w:after="0" w:line="240" w:lineRule="auto"/>
                  </w:pPr>
                </w:p>
              </w:tc>
              <w:tc>
                <w:tcPr>
                  <w:tcW w:w="5220" w:type="dxa"/>
                  <w:tcBorders>
                    <w:top w:val="single" w:sz="15" w:space="0" w:color="000000"/>
                  </w:tcBorders>
                </w:tcPr>
                <w:p w14:paraId="1F7B65D3" w14:textId="77777777" w:rsidR="00DF5ACE" w:rsidRDefault="00DF5ACE">
                  <w:pPr>
                    <w:pStyle w:val="EmptyCellLayoutStyle"/>
                    <w:spacing w:after="0" w:line="240" w:lineRule="auto"/>
                  </w:pPr>
                </w:p>
              </w:tc>
              <w:tc>
                <w:tcPr>
                  <w:tcW w:w="180" w:type="dxa"/>
                  <w:tcBorders>
                    <w:top w:val="single" w:sz="15" w:space="0" w:color="000000"/>
                    <w:right w:val="single" w:sz="15" w:space="0" w:color="000000"/>
                  </w:tcBorders>
                </w:tcPr>
                <w:p w14:paraId="5BFE091F" w14:textId="77777777" w:rsidR="00DF5ACE" w:rsidRDefault="00DF5ACE">
                  <w:pPr>
                    <w:pStyle w:val="EmptyCellLayoutStyle"/>
                    <w:spacing w:after="0" w:line="240" w:lineRule="auto"/>
                  </w:pPr>
                </w:p>
              </w:tc>
            </w:tr>
            <w:tr w:rsidR="000F6B73" w14:paraId="73DC59D2" w14:textId="77777777" w:rsidTr="000F6B73">
              <w:trPr>
                <w:trHeight w:val="540"/>
              </w:trPr>
              <w:tc>
                <w:tcPr>
                  <w:tcW w:w="180" w:type="dxa"/>
                  <w:tcBorders>
                    <w:left w:val="single" w:sz="15" w:space="0" w:color="000000"/>
                  </w:tcBorders>
                </w:tcPr>
                <w:p w14:paraId="0934760A" w14:textId="77777777" w:rsidR="00DF5ACE" w:rsidRDefault="00DF5ACE">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60"/>
                  </w:tblGrid>
                  <w:tr w:rsidR="00DF5ACE" w14:paraId="0CDA712A" w14:textId="77777777">
                    <w:trPr>
                      <w:trHeight w:val="462"/>
                    </w:trPr>
                    <w:tc>
                      <w:tcPr>
                        <w:tcW w:w="10800" w:type="dxa"/>
                        <w:tcBorders>
                          <w:top w:val="nil"/>
                          <w:left w:val="nil"/>
                          <w:bottom w:val="nil"/>
                          <w:right w:val="nil"/>
                        </w:tcBorders>
                        <w:tcMar>
                          <w:top w:w="39" w:type="dxa"/>
                          <w:left w:w="39" w:type="dxa"/>
                          <w:bottom w:w="39" w:type="dxa"/>
                          <w:right w:w="39" w:type="dxa"/>
                        </w:tcMar>
                      </w:tcPr>
                      <w:p w14:paraId="3CA12377" w14:textId="77777777" w:rsidR="00DF5ACE" w:rsidRDefault="000F6B73">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3333FF12" w14:textId="77777777" w:rsidR="00DF5ACE" w:rsidRDefault="00DF5ACE">
                  <w:pPr>
                    <w:spacing w:after="0" w:line="240" w:lineRule="auto"/>
                  </w:pPr>
                </w:p>
              </w:tc>
              <w:tc>
                <w:tcPr>
                  <w:tcW w:w="180" w:type="dxa"/>
                  <w:tcBorders>
                    <w:right w:val="single" w:sz="15" w:space="0" w:color="000000"/>
                  </w:tcBorders>
                </w:tcPr>
                <w:p w14:paraId="4DEF6401" w14:textId="77777777" w:rsidR="00DF5ACE" w:rsidRDefault="00DF5ACE">
                  <w:pPr>
                    <w:pStyle w:val="EmptyCellLayoutStyle"/>
                    <w:spacing w:after="0" w:line="240" w:lineRule="auto"/>
                  </w:pPr>
                </w:p>
              </w:tc>
            </w:tr>
            <w:tr w:rsidR="00DF5ACE" w14:paraId="4537296C" w14:textId="77777777">
              <w:trPr>
                <w:trHeight w:val="290"/>
              </w:trPr>
              <w:tc>
                <w:tcPr>
                  <w:tcW w:w="180" w:type="dxa"/>
                  <w:tcBorders>
                    <w:left w:val="single" w:sz="15" w:space="0" w:color="000000"/>
                  </w:tcBorders>
                </w:tcPr>
                <w:p w14:paraId="676EB6DC" w14:textId="77777777" w:rsidR="00DF5ACE" w:rsidRDefault="00DF5ACE">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2"/>
                  </w:tblGrid>
                  <w:tr w:rsidR="00DF5ACE" w14:paraId="097DDFB3" w14:textId="77777777">
                    <w:trPr>
                      <w:trHeight w:val="212"/>
                    </w:trPr>
                    <w:tc>
                      <w:tcPr>
                        <w:tcW w:w="5220" w:type="dxa"/>
                        <w:tcBorders>
                          <w:top w:val="nil"/>
                          <w:left w:val="nil"/>
                          <w:bottom w:val="nil"/>
                          <w:right w:val="nil"/>
                        </w:tcBorders>
                        <w:tcMar>
                          <w:top w:w="39" w:type="dxa"/>
                          <w:left w:w="39" w:type="dxa"/>
                          <w:bottom w:w="39" w:type="dxa"/>
                          <w:right w:w="39" w:type="dxa"/>
                        </w:tcMar>
                      </w:tcPr>
                      <w:p w14:paraId="1D6A1394" w14:textId="77777777" w:rsidR="00DF5ACE" w:rsidRDefault="00DF5ACE">
                        <w:pPr>
                          <w:spacing w:after="0" w:line="240" w:lineRule="auto"/>
                        </w:pPr>
                      </w:p>
                    </w:tc>
                  </w:tr>
                </w:tbl>
                <w:p w14:paraId="3CFB7BB7" w14:textId="77777777" w:rsidR="00DF5ACE" w:rsidRDefault="00DF5ACE">
                  <w:pPr>
                    <w:spacing w:after="0" w:line="240" w:lineRule="auto"/>
                  </w:pPr>
                </w:p>
              </w:tc>
              <w:tc>
                <w:tcPr>
                  <w:tcW w:w="359" w:type="dxa"/>
                </w:tcPr>
                <w:p w14:paraId="16C60355" w14:textId="77777777" w:rsidR="00DF5ACE" w:rsidRDefault="00DF5ACE">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DF5ACE" w14:paraId="0CFD0DD0" w14:textId="77777777">
                    <w:trPr>
                      <w:trHeight w:val="212"/>
                    </w:trPr>
                    <w:tc>
                      <w:tcPr>
                        <w:tcW w:w="5220" w:type="dxa"/>
                        <w:tcBorders>
                          <w:top w:val="nil"/>
                          <w:left w:val="nil"/>
                          <w:bottom w:val="nil"/>
                          <w:right w:val="nil"/>
                        </w:tcBorders>
                        <w:tcMar>
                          <w:top w:w="39" w:type="dxa"/>
                          <w:left w:w="39" w:type="dxa"/>
                          <w:bottom w:w="39" w:type="dxa"/>
                          <w:right w:w="39" w:type="dxa"/>
                        </w:tcMar>
                      </w:tcPr>
                      <w:p w14:paraId="457AA447" w14:textId="77777777" w:rsidR="00DF5ACE" w:rsidRDefault="00DF5ACE">
                        <w:pPr>
                          <w:spacing w:after="0" w:line="240" w:lineRule="auto"/>
                        </w:pPr>
                      </w:p>
                    </w:tc>
                  </w:tr>
                </w:tbl>
                <w:p w14:paraId="6307AC1E" w14:textId="77777777" w:rsidR="00DF5ACE" w:rsidRDefault="00DF5ACE">
                  <w:pPr>
                    <w:spacing w:after="0" w:line="240" w:lineRule="auto"/>
                  </w:pPr>
                </w:p>
              </w:tc>
              <w:tc>
                <w:tcPr>
                  <w:tcW w:w="180" w:type="dxa"/>
                  <w:tcBorders>
                    <w:right w:val="single" w:sz="15" w:space="0" w:color="000000"/>
                  </w:tcBorders>
                </w:tcPr>
                <w:p w14:paraId="3862E6A5" w14:textId="77777777" w:rsidR="00DF5ACE" w:rsidRDefault="00DF5ACE">
                  <w:pPr>
                    <w:pStyle w:val="EmptyCellLayoutStyle"/>
                    <w:spacing w:after="0" w:line="240" w:lineRule="auto"/>
                  </w:pPr>
                </w:p>
              </w:tc>
            </w:tr>
            <w:tr w:rsidR="00DF5ACE" w14:paraId="22671EA1" w14:textId="77777777">
              <w:trPr>
                <w:trHeight w:val="34"/>
              </w:trPr>
              <w:tc>
                <w:tcPr>
                  <w:tcW w:w="180" w:type="dxa"/>
                  <w:tcBorders>
                    <w:left w:val="single" w:sz="15" w:space="0" w:color="000000"/>
                  </w:tcBorders>
                </w:tcPr>
                <w:p w14:paraId="703CFA22" w14:textId="77777777" w:rsidR="00DF5ACE" w:rsidRDefault="00DF5ACE">
                  <w:pPr>
                    <w:pStyle w:val="EmptyCellLayoutStyle"/>
                    <w:spacing w:after="0" w:line="240" w:lineRule="auto"/>
                  </w:pPr>
                </w:p>
              </w:tc>
              <w:tc>
                <w:tcPr>
                  <w:tcW w:w="5220" w:type="dxa"/>
                </w:tcPr>
                <w:p w14:paraId="6E54EBC0" w14:textId="77777777" w:rsidR="00DF5ACE" w:rsidRDefault="00DF5ACE">
                  <w:pPr>
                    <w:pStyle w:val="EmptyCellLayoutStyle"/>
                    <w:spacing w:after="0" w:line="240" w:lineRule="auto"/>
                  </w:pPr>
                </w:p>
              </w:tc>
              <w:tc>
                <w:tcPr>
                  <w:tcW w:w="359" w:type="dxa"/>
                </w:tcPr>
                <w:p w14:paraId="4AE51943" w14:textId="77777777" w:rsidR="00DF5ACE" w:rsidRDefault="00DF5ACE">
                  <w:pPr>
                    <w:pStyle w:val="EmptyCellLayoutStyle"/>
                    <w:spacing w:after="0" w:line="240" w:lineRule="auto"/>
                  </w:pPr>
                </w:p>
              </w:tc>
              <w:tc>
                <w:tcPr>
                  <w:tcW w:w="5220" w:type="dxa"/>
                </w:tcPr>
                <w:p w14:paraId="52070A90" w14:textId="77777777" w:rsidR="00DF5ACE" w:rsidRDefault="00DF5ACE">
                  <w:pPr>
                    <w:pStyle w:val="EmptyCellLayoutStyle"/>
                    <w:spacing w:after="0" w:line="240" w:lineRule="auto"/>
                  </w:pPr>
                </w:p>
              </w:tc>
              <w:tc>
                <w:tcPr>
                  <w:tcW w:w="180" w:type="dxa"/>
                  <w:tcBorders>
                    <w:right w:val="single" w:sz="15" w:space="0" w:color="000000"/>
                  </w:tcBorders>
                </w:tcPr>
                <w:p w14:paraId="732D0D60" w14:textId="77777777" w:rsidR="00DF5ACE" w:rsidRDefault="00DF5ACE">
                  <w:pPr>
                    <w:pStyle w:val="EmptyCellLayoutStyle"/>
                    <w:spacing w:after="0" w:line="240" w:lineRule="auto"/>
                  </w:pPr>
                </w:p>
              </w:tc>
            </w:tr>
            <w:tr w:rsidR="00DF5ACE" w14:paraId="4508B73D" w14:textId="77777777">
              <w:trPr>
                <w:trHeight w:val="360"/>
              </w:trPr>
              <w:tc>
                <w:tcPr>
                  <w:tcW w:w="180" w:type="dxa"/>
                  <w:tcBorders>
                    <w:left w:val="single" w:sz="15" w:space="0" w:color="000000"/>
                  </w:tcBorders>
                </w:tcPr>
                <w:p w14:paraId="690EB89D" w14:textId="77777777" w:rsidR="00DF5ACE" w:rsidRDefault="00DF5ACE">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2"/>
                  </w:tblGrid>
                  <w:tr w:rsidR="00DF5ACE" w14:paraId="030578C8"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4CD4CBA" w14:textId="77777777" w:rsidR="00DF5ACE" w:rsidRDefault="000F6B73">
                        <w:pPr>
                          <w:spacing w:after="0" w:line="240" w:lineRule="auto"/>
                          <w:jc w:val="center"/>
                        </w:pPr>
                        <w:r>
                          <w:rPr>
                            <w:rFonts w:ascii="Arial" w:eastAsia="Arial" w:hAnsi="Arial"/>
                            <w:b/>
                            <w:color w:val="000000"/>
                            <w:sz w:val="16"/>
                          </w:rPr>
                          <w:t>Supervisor</w:t>
                        </w:r>
                      </w:p>
                    </w:tc>
                  </w:tr>
                </w:tbl>
                <w:p w14:paraId="03F731DA" w14:textId="77777777" w:rsidR="00DF5ACE" w:rsidRDefault="00DF5ACE">
                  <w:pPr>
                    <w:spacing w:after="0" w:line="240" w:lineRule="auto"/>
                  </w:pPr>
                </w:p>
              </w:tc>
              <w:tc>
                <w:tcPr>
                  <w:tcW w:w="359" w:type="dxa"/>
                </w:tcPr>
                <w:p w14:paraId="3D403D95" w14:textId="77777777" w:rsidR="00DF5ACE" w:rsidRDefault="00DF5ACE">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DF5ACE" w14:paraId="35F7CB13"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4874F3D" w14:textId="77777777" w:rsidR="00DF5ACE" w:rsidRDefault="000F6B73">
                        <w:pPr>
                          <w:spacing w:after="0" w:line="240" w:lineRule="auto"/>
                          <w:jc w:val="center"/>
                        </w:pPr>
                        <w:r>
                          <w:rPr>
                            <w:rFonts w:ascii="Arial" w:eastAsia="Arial" w:hAnsi="Arial"/>
                            <w:b/>
                            <w:color w:val="000000"/>
                            <w:sz w:val="16"/>
                          </w:rPr>
                          <w:t>Date</w:t>
                        </w:r>
                      </w:p>
                    </w:tc>
                  </w:tr>
                </w:tbl>
                <w:p w14:paraId="7E3671AA" w14:textId="77777777" w:rsidR="00DF5ACE" w:rsidRDefault="00DF5ACE">
                  <w:pPr>
                    <w:spacing w:after="0" w:line="240" w:lineRule="auto"/>
                  </w:pPr>
                </w:p>
              </w:tc>
              <w:tc>
                <w:tcPr>
                  <w:tcW w:w="180" w:type="dxa"/>
                  <w:tcBorders>
                    <w:right w:val="single" w:sz="15" w:space="0" w:color="000000"/>
                  </w:tcBorders>
                </w:tcPr>
                <w:p w14:paraId="09B377D4" w14:textId="77777777" w:rsidR="00DF5ACE" w:rsidRDefault="00DF5ACE">
                  <w:pPr>
                    <w:pStyle w:val="EmptyCellLayoutStyle"/>
                    <w:spacing w:after="0" w:line="240" w:lineRule="auto"/>
                  </w:pPr>
                </w:p>
              </w:tc>
            </w:tr>
            <w:tr w:rsidR="00DF5ACE" w14:paraId="31588738" w14:textId="77777777">
              <w:trPr>
                <w:trHeight w:val="214"/>
              </w:trPr>
              <w:tc>
                <w:tcPr>
                  <w:tcW w:w="180" w:type="dxa"/>
                  <w:tcBorders>
                    <w:left w:val="single" w:sz="15" w:space="0" w:color="000000"/>
                    <w:bottom w:val="single" w:sz="15" w:space="0" w:color="000000"/>
                  </w:tcBorders>
                </w:tcPr>
                <w:p w14:paraId="7A6A73FA" w14:textId="77777777" w:rsidR="00DF5ACE" w:rsidRDefault="00DF5ACE">
                  <w:pPr>
                    <w:pStyle w:val="EmptyCellLayoutStyle"/>
                    <w:spacing w:after="0" w:line="240" w:lineRule="auto"/>
                  </w:pPr>
                </w:p>
              </w:tc>
              <w:tc>
                <w:tcPr>
                  <w:tcW w:w="5220" w:type="dxa"/>
                  <w:tcBorders>
                    <w:bottom w:val="single" w:sz="15" w:space="0" w:color="000000"/>
                  </w:tcBorders>
                </w:tcPr>
                <w:p w14:paraId="60F02F56" w14:textId="77777777" w:rsidR="00DF5ACE" w:rsidRDefault="00DF5ACE">
                  <w:pPr>
                    <w:pStyle w:val="EmptyCellLayoutStyle"/>
                    <w:spacing w:after="0" w:line="240" w:lineRule="auto"/>
                  </w:pPr>
                </w:p>
              </w:tc>
              <w:tc>
                <w:tcPr>
                  <w:tcW w:w="359" w:type="dxa"/>
                  <w:tcBorders>
                    <w:bottom w:val="single" w:sz="15" w:space="0" w:color="000000"/>
                  </w:tcBorders>
                </w:tcPr>
                <w:p w14:paraId="7954D745" w14:textId="77777777" w:rsidR="00DF5ACE" w:rsidRDefault="00DF5ACE">
                  <w:pPr>
                    <w:pStyle w:val="EmptyCellLayoutStyle"/>
                    <w:spacing w:after="0" w:line="240" w:lineRule="auto"/>
                  </w:pPr>
                </w:p>
              </w:tc>
              <w:tc>
                <w:tcPr>
                  <w:tcW w:w="5220" w:type="dxa"/>
                  <w:tcBorders>
                    <w:bottom w:val="single" w:sz="15" w:space="0" w:color="000000"/>
                  </w:tcBorders>
                </w:tcPr>
                <w:p w14:paraId="46D37AE3" w14:textId="77777777" w:rsidR="00DF5ACE" w:rsidRDefault="00DF5ACE">
                  <w:pPr>
                    <w:pStyle w:val="EmptyCellLayoutStyle"/>
                    <w:spacing w:after="0" w:line="240" w:lineRule="auto"/>
                  </w:pPr>
                </w:p>
              </w:tc>
              <w:tc>
                <w:tcPr>
                  <w:tcW w:w="180" w:type="dxa"/>
                  <w:tcBorders>
                    <w:bottom w:val="single" w:sz="15" w:space="0" w:color="000000"/>
                    <w:right w:val="single" w:sz="15" w:space="0" w:color="000000"/>
                  </w:tcBorders>
                </w:tcPr>
                <w:p w14:paraId="3A1E2404" w14:textId="77777777" w:rsidR="00DF5ACE" w:rsidRDefault="00DF5ACE">
                  <w:pPr>
                    <w:pStyle w:val="EmptyCellLayoutStyle"/>
                    <w:spacing w:after="0" w:line="240" w:lineRule="auto"/>
                  </w:pPr>
                </w:p>
              </w:tc>
            </w:tr>
          </w:tbl>
          <w:p w14:paraId="2C483A0C" w14:textId="77777777" w:rsidR="00DF5ACE" w:rsidRDefault="00DF5ACE">
            <w:pPr>
              <w:spacing w:after="0" w:line="240" w:lineRule="auto"/>
            </w:pPr>
          </w:p>
        </w:tc>
        <w:tc>
          <w:tcPr>
            <w:tcW w:w="179" w:type="dxa"/>
          </w:tcPr>
          <w:p w14:paraId="3B8EAE81" w14:textId="77777777" w:rsidR="00DF5ACE" w:rsidRDefault="00DF5ACE">
            <w:pPr>
              <w:pStyle w:val="EmptyCellLayoutStyle"/>
              <w:spacing w:after="0" w:line="240" w:lineRule="auto"/>
            </w:pPr>
          </w:p>
        </w:tc>
      </w:tr>
      <w:tr w:rsidR="00DF5ACE" w14:paraId="0EEDD68D" w14:textId="77777777">
        <w:trPr>
          <w:trHeight w:val="99"/>
        </w:trPr>
        <w:tc>
          <w:tcPr>
            <w:tcW w:w="179" w:type="dxa"/>
          </w:tcPr>
          <w:p w14:paraId="29E0EB47" w14:textId="77777777" w:rsidR="00DF5ACE" w:rsidRDefault="00DF5ACE">
            <w:pPr>
              <w:pStyle w:val="EmptyCellLayoutStyle"/>
              <w:spacing w:after="0" w:line="240" w:lineRule="auto"/>
            </w:pPr>
          </w:p>
        </w:tc>
        <w:tc>
          <w:tcPr>
            <w:tcW w:w="0" w:type="dxa"/>
          </w:tcPr>
          <w:p w14:paraId="34AECB8D" w14:textId="77777777" w:rsidR="00DF5ACE" w:rsidRDefault="00DF5ACE">
            <w:pPr>
              <w:pStyle w:val="EmptyCellLayoutStyle"/>
              <w:spacing w:after="0" w:line="240" w:lineRule="auto"/>
            </w:pPr>
          </w:p>
        </w:tc>
        <w:tc>
          <w:tcPr>
            <w:tcW w:w="0" w:type="dxa"/>
          </w:tcPr>
          <w:p w14:paraId="30C3A203" w14:textId="77777777" w:rsidR="00DF5ACE" w:rsidRDefault="00DF5ACE">
            <w:pPr>
              <w:pStyle w:val="EmptyCellLayoutStyle"/>
              <w:spacing w:after="0" w:line="240" w:lineRule="auto"/>
            </w:pPr>
          </w:p>
        </w:tc>
        <w:tc>
          <w:tcPr>
            <w:tcW w:w="0" w:type="dxa"/>
          </w:tcPr>
          <w:p w14:paraId="5C2B12FF" w14:textId="77777777" w:rsidR="00DF5ACE" w:rsidRDefault="00DF5ACE">
            <w:pPr>
              <w:pStyle w:val="EmptyCellLayoutStyle"/>
              <w:spacing w:after="0" w:line="240" w:lineRule="auto"/>
            </w:pPr>
          </w:p>
        </w:tc>
        <w:tc>
          <w:tcPr>
            <w:tcW w:w="0" w:type="dxa"/>
          </w:tcPr>
          <w:p w14:paraId="7B84AC88" w14:textId="77777777" w:rsidR="00DF5ACE" w:rsidRDefault="00DF5ACE">
            <w:pPr>
              <w:pStyle w:val="EmptyCellLayoutStyle"/>
              <w:spacing w:after="0" w:line="240" w:lineRule="auto"/>
            </w:pPr>
          </w:p>
        </w:tc>
        <w:tc>
          <w:tcPr>
            <w:tcW w:w="0" w:type="dxa"/>
          </w:tcPr>
          <w:p w14:paraId="2BDBCCD4" w14:textId="77777777" w:rsidR="00DF5ACE" w:rsidRDefault="00DF5ACE">
            <w:pPr>
              <w:pStyle w:val="EmptyCellLayoutStyle"/>
              <w:spacing w:after="0" w:line="240" w:lineRule="auto"/>
            </w:pPr>
          </w:p>
        </w:tc>
        <w:tc>
          <w:tcPr>
            <w:tcW w:w="0" w:type="dxa"/>
          </w:tcPr>
          <w:p w14:paraId="2A4D9864" w14:textId="77777777" w:rsidR="00DF5ACE" w:rsidRDefault="00DF5ACE">
            <w:pPr>
              <w:pStyle w:val="EmptyCellLayoutStyle"/>
              <w:spacing w:after="0" w:line="240" w:lineRule="auto"/>
            </w:pPr>
          </w:p>
        </w:tc>
        <w:tc>
          <w:tcPr>
            <w:tcW w:w="2505" w:type="dxa"/>
          </w:tcPr>
          <w:p w14:paraId="7DDBF0B8" w14:textId="77777777" w:rsidR="00DF5ACE" w:rsidRDefault="00DF5ACE">
            <w:pPr>
              <w:pStyle w:val="EmptyCellLayoutStyle"/>
              <w:spacing w:after="0" w:line="240" w:lineRule="auto"/>
            </w:pPr>
          </w:p>
        </w:tc>
        <w:tc>
          <w:tcPr>
            <w:tcW w:w="6120" w:type="dxa"/>
          </w:tcPr>
          <w:p w14:paraId="79AEAC1D" w14:textId="77777777" w:rsidR="00DF5ACE" w:rsidRDefault="00DF5ACE">
            <w:pPr>
              <w:pStyle w:val="EmptyCellLayoutStyle"/>
              <w:spacing w:after="0" w:line="240" w:lineRule="auto"/>
            </w:pPr>
          </w:p>
        </w:tc>
        <w:tc>
          <w:tcPr>
            <w:tcW w:w="2534" w:type="dxa"/>
          </w:tcPr>
          <w:p w14:paraId="3D0DDCAE" w14:textId="77777777" w:rsidR="00DF5ACE" w:rsidRDefault="00DF5ACE">
            <w:pPr>
              <w:pStyle w:val="EmptyCellLayoutStyle"/>
              <w:spacing w:after="0" w:line="240" w:lineRule="auto"/>
            </w:pPr>
          </w:p>
        </w:tc>
        <w:tc>
          <w:tcPr>
            <w:tcW w:w="179" w:type="dxa"/>
          </w:tcPr>
          <w:p w14:paraId="57D7DAB2" w14:textId="77777777" w:rsidR="00DF5ACE" w:rsidRDefault="00DF5ACE">
            <w:pPr>
              <w:pStyle w:val="EmptyCellLayoutStyle"/>
              <w:spacing w:after="0" w:line="240" w:lineRule="auto"/>
            </w:pPr>
          </w:p>
        </w:tc>
      </w:tr>
      <w:tr w:rsidR="00DF5ACE" w14:paraId="7C732645" w14:textId="77777777">
        <w:trPr>
          <w:trHeight w:val="360"/>
        </w:trPr>
        <w:tc>
          <w:tcPr>
            <w:tcW w:w="179" w:type="dxa"/>
          </w:tcPr>
          <w:p w14:paraId="554CAAAD" w14:textId="77777777" w:rsidR="00DF5ACE" w:rsidRDefault="00DF5ACE">
            <w:pPr>
              <w:pStyle w:val="EmptyCellLayoutStyle"/>
              <w:spacing w:after="0" w:line="240" w:lineRule="auto"/>
            </w:pPr>
          </w:p>
        </w:tc>
        <w:tc>
          <w:tcPr>
            <w:tcW w:w="0" w:type="dxa"/>
          </w:tcPr>
          <w:p w14:paraId="793C8550" w14:textId="77777777" w:rsidR="00DF5ACE" w:rsidRDefault="00DF5ACE">
            <w:pPr>
              <w:pStyle w:val="EmptyCellLayoutStyle"/>
              <w:spacing w:after="0" w:line="240" w:lineRule="auto"/>
            </w:pPr>
          </w:p>
        </w:tc>
        <w:tc>
          <w:tcPr>
            <w:tcW w:w="0" w:type="dxa"/>
          </w:tcPr>
          <w:p w14:paraId="21D33F6E" w14:textId="77777777" w:rsidR="00DF5ACE" w:rsidRDefault="00DF5ACE">
            <w:pPr>
              <w:pStyle w:val="EmptyCellLayoutStyle"/>
              <w:spacing w:after="0" w:line="240" w:lineRule="auto"/>
            </w:pPr>
          </w:p>
        </w:tc>
        <w:tc>
          <w:tcPr>
            <w:tcW w:w="0" w:type="dxa"/>
          </w:tcPr>
          <w:p w14:paraId="4035320F" w14:textId="77777777" w:rsidR="00DF5ACE" w:rsidRDefault="00DF5ACE">
            <w:pPr>
              <w:pStyle w:val="EmptyCellLayoutStyle"/>
              <w:spacing w:after="0" w:line="240" w:lineRule="auto"/>
            </w:pPr>
          </w:p>
        </w:tc>
        <w:tc>
          <w:tcPr>
            <w:tcW w:w="0" w:type="dxa"/>
          </w:tcPr>
          <w:p w14:paraId="53CE2DC8" w14:textId="77777777" w:rsidR="00DF5ACE" w:rsidRDefault="00DF5ACE">
            <w:pPr>
              <w:pStyle w:val="EmptyCellLayoutStyle"/>
              <w:spacing w:after="0" w:line="240" w:lineRule="auto"/>
            </w:pPr>
          </w:p>
        </w:tc>
        <w:tc>
          <w:tcPr>
            <w:tcW w:w="0" w:type="dxa"/>
          </w:tcPr>
          <w:p w14:paraId="27BF44AC" w14:textId="77777777" w:rsidR="00DF5ACE" w:rsidRDefault="00DF5ACE">
            <w:pPr>
              <w:pStyle w:val="EmptyCellLayoutStyle"/>
              <w:spacing w:after="0" w:line="240" w:lineRule="auto"/>
            </w:pPr>
          </w:p>
        </w:tc>
        <w:tc>
          <w:tcPr>
            <w:tcW w:w="0" w:type="dxa"/>
          </w:tcPr>
          <w:p w14:paraId="6FBA4D5A" w14:textId="77777777" w:rsidR="00DF5ACE" w:rsidRDefault="00DF5ACE">
            <w:pPr>
              <w:pStyle w:val="EmptyCellLayoutStyle"/>
              <w:spacing w:after="0" w:line="240" w:lineRule="auto"/>
            </w:pPr>
          </w:p>
        </w:tc>
        <w:tc>
          <w:tcPr>
            <w:tcW w:w="2505" w:type="dxa"/>
          </w:tcPr>
          <w:p w14:paraId="593671DA" w14:textId="77777777" w:rsidR="00DF5ACE" w:rsidRDefault="00DF5ACE">
            <w:pPr>
              <w:pStyle w:val="EmptyCellLayoutStyle"/>
              <w:spacing w:after="0" w:line="240" w:lineRule="auto"/>
            </w:pPr>
          </w:p>
        </w:tc>
        <w:tc>
          <w:tcPr>
            <w:tcW w:w="6120" w:type="dxa"/>
          </w:tcPr>
          <w:tbl>
            <w:tblPr>
              <w:tblW w:w="0" w:type="auto"/>
              <w:tblCellMar>
                <w:left w:w="0" w:type="dxa"/>
                <w:right w:w="0" w:type="dxa"/>
              </w:tblCellMar>
              <w:tblLook w:val="0000" w:firstRow="0" w:lastRow="0" w:firstColumn="0" w:lastColumn="0" w:noHBand="0" w:noVBand="0"/>
            </w:tblPr>
            <w:tblGrid>
              <w:gridCol w:w="6105"/>
            </w:tblGrid>
            <w:tr w:rsidR="00DF5ACE" w14:paraId="4864763C" w14:textId="77777777">
              <w:trPr>
                <w:trHeight w:val="282"/>
              </w:trPr>
              <w:tc>
                <w:tcPr>
                  <w:tcW w:w="6120" w:type="dxa"/>
                  <w:tcBorders>
                    <w:top w:val="nil"/>
                    <w:left w:val="nil"/>
                    <w:bottom w:val="nil"/>
                    <w:right w:val="nil"/>
                  </w:tcBorders>
                  <w:tcMar>
                    <w:top w:w="39" w:type="dxa"/>
                    <w:left w:w="39" w:type="dxa"/>
                    <w:bottom w:w="39" w:type="dxa"/>
                    <w:right w:w="39" w:type="dxa"/>
                  </w:tcMar>
                </w:tcPr>
                <w:p w14:paraId="18BA914A" w14:textId="77777777" w:rsidR="00DF5ACE" w:rsidRDefault="000F6B73">
                  <w:pPr>
                    <w:spacing w:after="0" w:line="240" w:lineRule="auto"/>
                  </w:pPr>
                  <w:r>
                    <w:rPr>
                      <w:rFonts w:ascii="Arial" w:eastAsia="Arial" w:hAnsi="Arial"/>
                      <w:b/>
                      <w:color w:val="000000"/>
                      <w:u w:val="single"/>
                    </w:rPr>
                    <w:t>TO BE FILLED OUT BY APPOINTING AUTHORITY</w:t>
                  </w:r>
                </w:p>
              </w:tc>
            </w:tr>
          </w:tbl>
          <w:p w14:paraId="5118B808" w14:textId="77777777" w:rsidR="00DF5ACE" w:rsidRDefault="00DF5ACE">
            <w:pPr>
              <w:spacing w:after="0" w:line="240" w:lineRule="auto"/>
            </w:pPr>
          </w:p>
        </w:tc>
        <w:tc>
          <w:tcPr>
            <w:tcW w:w="2534" w:type="dxa"/>
          </w:tcPr>
          <w:p w14:paraId="3C58FBC0" w14:textId="77777777" w:rsidR="00DF5ACE" w:rsidRDefault="00DF5ACE">
            <w:pPr>
              <w:pStyle w:val="EmptyCellLayoutStyle"/>
              <w:spacing w:after="0" w:line="240" w:lineRule="auto"/>
            </w:pPr>
          </w:p>
        </w:tc>
        <w:tc>
          <w:tcPr>
            <w:tcW w:w="179" w:type="dxa"/>
          </w:tcPr>
          <w:p w14:paraId="3CBEBD5B" w14:textId="77777777" w:rsidR="00DF5ACE" w:rsidRDefault="00DF5ACE">
            <w:pPr>
              <w:pStyle w:val="EmptyCellLayoutStyle"/>
              <w:spacing w:after="0" w:line="240" w:lineRule="auto"/>
            </w:pPr>
          </w:p>
        </w:tc>
      </w:tr>
      <w:tr w:rsidR="00DF5ACE" w14:paraId="75A29C6E" w14:textId="77777777">
        <w:trPr>
          <w:trHeight w:val="174"/>
        </w:trPr>
        <w:tc>
          <w:tcPr>
            <w:tcW w:w="179" w:type="dxa"/>
          </w:tcPr>
          <w:p w14:paraId="68901994" w14:textId="77777777" w:rsidR="00DF5ACE" w:rsidRDefault="00DF5ACE">
            <w:pPr>
              <w:pStyle w:val="EmptyCellLayoutStyle"/>
              <w:spacing w:after="0" w:line="240" w:lineRule="auto"/>
            </w:pPr>
          </w:p>
        </w:tc>
        <w:tc>
          <w:tcPr>
            <w:tcW w:w="0" w:type="dxa"/>
          </w:tcPr>
          <w:p w14:paraId="7B322DFC" w14:textId="77777777" w:rsidR="00DF5ACE" w:rsidRDefault="00DF5ACE">
            <w:pPr>
              <w:pStyle w:val="EmptyCellLayoutStyle"/>
              <w:spacing w:after="0" w:line="240" w:lineRule="auto"/>
            </w:pPr>
          </w:p>
        </w:tc>
        <w:tc>
          <w:tcPr>
            <w:tcW w:w="0" w:type="dxa"/>
          </w:tcPr>
          <w:p w14:paraId="4F1B19FA" w14:textId="77777777" w:rsidR="00DF5ACE" w:rsidRDefault="00DF5ACE">
            <w:pPr>
              <w:pStyle w:val="EmptyCellLayoutStyle"/>
              <w:spacing w:after="0" w:line="240" w:lineRule="auto"/>
            </w:pPr>
          </w:p>
        </w:tc>
        <w:tc>
          <w:tcPr>
            <w:tcW w:w="0" w:type="dxa"/>
          </w:tcPr>
          <w:p w14:paraId="5DC0685B" w14:textId="77777777" w:rsidR="00DF5ACE" w:rsidRDefault="00DF5ACE">
            <w:pPr>
              <w:pStyle w:val="EmptyCellLayoutStyle"/>
              <w:spacing w:after="0" w:line="240" w:lineRule="auto"/>
            </w:pPr>
          </w:p>
        </w:tc>
        <w:tc>
          <w:tcPr>
            <w:tcW w:w="0" w:type="dxa"/>
          </w:tcPr>
          <w:p w14:paraId="39705169" w14:textId="77777777" w:rsidR="00DF5ACE" w:rsidRDefault="00DF5ACE">
            <w:pPr>
              <w:pStyle w:val="EmptyCellLayoutStyle"/>
              <w:spacing w:after="0" w:line="240" w:lineRule="auto"/>
            </w:pPr>
          </w:p>
        </w:tc>
        <w:tc>
          <w:tcPr>
            <w:tcW w:w="0" w:type="dxa"/>
          </w:tcPr>
          <w:p w14:paraId="24F007A2" w14:textId="77777777" w:rsidR="00DF5ACE" w:rsidRDefault="00DF5ACE">
            <w:pPr>
              <w:pStyle w:val="EmptyCellLayoutStyle"/>
              <w:spacing w:after="0" w:line="240" w:lineRule="auto"/>
            </w:pPr>
          </w:p>
        </w:tc>
        <w:tc>
          <w:tcPr>
            <w:tcW w:w="0" w:type="dxa"/>
          </w:tcPr>
          <w:p w14:paraId="27618734" w14:textId="77777777" w:rsidR="00DF5ACE" w:rsidRDefault="00DF5ACE">
            <w:pPr>
              <w:pStyle w:val="EmptyCellLayoutStyle"/>
              <w:spacing w:after="0" w:line="240" w:lineRule="auto"/>
            </w:pPr>
          </w:p>
        </w:tc>
        <w:tc>
          <w:tcPr>
            <w:tcW w:w="2505" w:type="dxa"/>
          </w:tcPr>
          <w:p w14:paraId="638C95F4" w14:textId="77777777" w:rsidR="00DF5ACE" w:rsidRDefault="00DF5ACE">
            <w:pPr>
              <w:pStyle w:val="EmptyCellLayoutStyle"/>
              <w:spacing w:after="0" w:line="240" w:lineRule="auto"/>
            </w:pPr>
          </w:p>
        </w:tc>
        <w:tc>
          <w:tcPr>
            <w:tcW w:w="6120" w:type="dxa"/>
          </w:tcPr>
          <w:p w14:paraId="23619718" w14:textId="77777777" w:rsidR="00DF5ACE" w:rsidRDefault="00DF5ACE">
            <w:pPr>
              <w:pStyle w:val="EmptyCellLayoutStyle"/>
              <w:spacing w:after="0" w:line="240" w:lineRule="auto"/>
            </w:pPr>
          </w:p>
        </w:tc>
        <w:tc>
          <w:tcPr>
            <w:tcW w:w="2534" w:type="dxa"/>
          </w:tcPr>
          <w:p w14:paraId="71EE4B4F" w14:textId="77777777" w:rsidR="00DF5ACE" w:rsidRDefault="00DF5ACE">
            <w:pPr>
              <w:pStyle w:val="EmptyCellLayoutStyle"/>
              <w:spacing w:after="0" w:line="240" w:lineRule="auto"/>
            </w:pPr>
          </w:p>
        </w:tc>
        <w:tc>
          <w:tcPr>
            <w:tcW w:w="179" w:type="dxa"/>
          </w:tcPr>
          <w:p w14:paraId="5DCBFC80" w14:textId="77777777" w:rsidR="00DF5ACE" w:rsidRDefault="00DF5ACE">
            <w:pPr>
              <w:pStyle w:val="EmptyCellLayoutStyle"/>
              <w:spacing w:after="0" w:line="240" w:lineRule="auto"/>
            </w:pPr>
          </w:p>
        </w:tc>
      </w:tr>
      <w:tr w:rsidR="000F6B73" w14:paraId="62B41A35" w14:textId="77777777" w:rsidTr="000F6B73">
        <w:tc>
          <w:tcPr>
            <w:tcW w:w="179" w:type="dxa"/>
          </w:tcPr>
          <w:p w14:paraId="7A58114F" w14:textId="77777777" w:rsidR="00DF5ACE" w:rsidRDefault="00DF5ACE">
            <w:pPr>
              <w:pStyle w:val="EmptyCellLayoutStyle"/>
              <w:spacing w:after="0" w:line="240" w:lineRule="auto"/>
            </w:pPr>
          </w:p>
        </w:tc>
        <w:tc>
          <w:tcPr>
            <w:tcW w:w="0" w:type="dxa"/>
          </w:tcPr>
          <w:p w14:paraId="1F9CEC87" w14:textId="77777777" w:rsidR="00DF5ACE" w:rsidRDefault="00DF5ACE">
            <w:pPr>
              <w:pStyle w:val="EmptyCellLayoutStyle"/>
              <w:spacing w:after="0" w:line="240" w:lineRule="auto"/>
            </w:pPr>
          </w:p>
        </w:tc>
        <w:tc>
          <w:tcPr>
            <w:tcW w:w="0" w:type="dxa"/>
          </w:tcPr>
          <w:p w14:paraId="622AAF03" w14:textId="77777777" w:rsidR="00DF5ACE" w:rsidRDefault="00DF5ACE">
            <w:pPr>
              <w:pStyle w:val="EmptyCellLayoutStyle"/>
              <w:spacing w:after="0" w:line="240" w:lineRule="auto"/>
            </w:pPr>
          </w:p>
        </w:tc>
        <w:tc>
          <w:tcPr>
            <w:tcW w:w="0" w:type="dxa"/>
          </w:tcPr>
          <w:p w14:paraId="1A88FA3B" w14:textId="77777777" w:rsidR="00DF5ACE" w:rsidRDefault="00DF5ACE">
            <w:pPr>
              <w:pStyle w:val="EmptyCellLayoutStyle"/>
              <w:spacing w:after="0" w:line="240" w:lineRule="auto"/>
            </w:pPr>
          </w:p>
        </w:tc>
        <w:tc>
          <w:tcPr>
            <w:tcW w:w="0" w:type="dxa"/>
          </w:tcPr>
          <w:p w14:paraId="13F471BE" w14:textId="77777777" w:rsidR="00DF5ACE" w:rsidRDefault="00DF5ACE">
            <w:pPr>
              <w:pStyle w:val="EmptyCellLayoutStyle"/>
              <w:spacing w:after="0" w:line="240" w:lineRule="auto"/>
            </w:pPr>
          </w:p>
        </w:tc>
        <w:tc>
          <w:tcPr>
            <w:tcW w:w="0" w:type="dxa"/>
          </w:tcPr>
          <w:p w14:paraId="23BC445E" w14:textId="77777777" w:rsidR="00DF5ACE" w:rsidRDefault="00DF5ACE">
            <w:pPr>
              <w:pStyle w:val="EmptyCellLayoutStyle"/>
              <w:spacing w:after="0" w:line="240" w:lineRule="auto"/>
            </w:pPr>
          </w:p>
        </w:tc>
        <w:tc>
          <w:tcPr>
            <w:tcW w:w="0" w:type="dxa"/>
          </w:tcPr>
          <w:p w14:paraId="0897826C" w14:textId="77777777" w:rsidR="00DF5ACE" w:rsidRDefault="00DF5ACE">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10731"/>
              <w:gridCol w:w="179"/>
            </w:tblGrid>
            <w:tr w:rsidR="00DF5ACE" w14:paraId="43C315F0" w14:textId="77777777">
              <w:trPr>
                <w:trHeight w:val="180"/>
              </w:trPr>
              <w:tc>
                <w:tcPr>
                  <w:tcW w:w="180" w:type="dxa"/>
                  <w:tcBorders>
                    <w:top w:val="single" w:sz="15" w:space="0" w:color="000000"/>
                    <w:left w:val="single" w:sz="15" w:space="0" w:color="000000"/>
                  </w:tcBorders>
                </w:tcPr>
                <w:p w14:paraId="37732C85" w14:textId="77777777" w:rsidR="00DF5ACE" w:rsidRDefault="00DF5ACE">
                  <w:pPr>
                    <w:pStyle w:val="EmptyCellLayoutStyle"/>
                    <w:spacing w:after="0" w:line="240" w:lineRule="auto"/>
                  </w:pPr>
                </w:p>
              </w:tc>
              <w:tc>
                <w:tcPr>
                  <w:tcW w:w="10800" w:type="dxa"/>
                  <w:tcBorders>
                    <w:top w:val="single" w:sz="15" w:space="0" w:color="000000"/>
                  </w:tcBorders>
                </w:tcPr>
                <w:p w14:paraId="587FC880" w14:textId="77777777" w:rsidR="00DF5ACE" w:rsidRDefault="00DF5ACE">
                  <w:pPr>
                    <w:pStyle w:val="EmptyCellLayoutStyle"/>
                    <w:spacing w:after="0" w:line="240" w:lineRule="auto"/>
                  </w:pPr>
                </w:p>
              </w:tc>
              <w:tc>
                <w:tcPr>
                  <w:tcW w:w="180" w:type="dxa"/>
                  <w:tcBorders>
                    <w:top w:val="single" w:sz="15" w:space="0" w:color="000000"/>
                    <w:right w:val="single" w:sz="15" w:space="0" w:color="000000"/>
                  </w:tcBorders>
                </w:tcPr>
                <w:p w14:paraId="393BBCB4" w14:textId="77777777" w:rsidR="00DF5ACE" w:rsidRDefault="00DF5ACE">
                  <w:pPr>
                    <w:pStyle w:val="EmptyCellLayoutStyle"/>
                    <w:spacing w:after="0" w:line="240" w:lineRule="auto"/>
                  </w:pPr>
                </w:p>
              </w:tc>
            </w:tr>
            <w:tr w:rsidR="00DF5ACE" w14:paraId="72DB08DB" w14:textId="77777777">
              <w:trPr>
                <w:trHeight w:val="270"/>
              </w:trPr>
              <w:tc>
                <w:tcPr>
                  <w:tcW w:w="180" w:type="dxa"/>
                  <w:tcBorders>
                    <w:left w:val="single" w:sz="15" w:space="0" w:color="000000"/>
                  </w:tcBorders>
                </w:tcPr>
                <w:p w14:paraId="2E2D7C25" w14:textId="77777777" w:rsidR="00DF5ACE" w:rsidRDefault="00DF5ACE">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1"/>
                  </w:tblGrid>
                  <w:tr w:rsidR="00DF5ACE" w14:paraId="020D169D" w14:textId="77777777">
                    <w:trPr>
                      <w:trHeight w:val="192"/>
                    </w:trPr>
                    <w:tc>
                      <w:tcPr>
                        <w:tcW w:w="10800" w:type="dxa"/>
                        <w:tcBorders>
                          <w:top w:val="nil"/>
                          <w:left w:val="nil"/>
                          <w:bottom w:val="nil"/>
                          <w:right w:val="nil"/>
                        </w:tcBorders>
                        <w:tcMar>
                          <w:top w:w="39" w:type="dxa"/>
                          <w:left w:w="39" w:type="dxa"/>
                          <w:bottom w:w="39" w:type="dxa"/>
                          <w:right w:w="39" w:type="dxa"/>
                        </w:tcMar>
                      </w:tcPr>
                      <w:p w14:paraId="220056C2" w14:textId="77777777" w:rsidR="00DF5ACE" w:rsidRDefault="000F6B73">
                        <w:pPr>
                          <w:spacing w:after="0" w:line="240" w:lineRule="auto"/>
                        </w:pPr>
                        <w:r>
                          <w:rPr>
                            <w:rFonts w:ascii="Arial" w:eastAsia="Arial" w:hAnsi="Arial"/>
                            <w:b/>
                            <w:color w:val="000000"/>
                            <w:sz w:val="16"/>
                          </w:rPr>
                          <w:t>Indicate any exceptions or additions to the statements of employee or supervisors.</w:t>
                        </w:r>
                      </w:p>
                    </w:tc>
                  </w:tr>
                </w:tbl>
                <w:p w14:paraId="4B29391C" w14:textId="77777777" w:rsidR="00DF5ACE" w:rsidRDefault="00DF5ACE">
                  <w:pPr>
                    <w:spacing w:after="0" w:line="240" w:lineRule="auto"/>
                  </w:pPr>
                </w:p>
              </w:tc>
              <w:tc>
                <w:tcPr>
                  <w:tcW w:w="180" w:type="dxa"/>
                  <w:tcBorders>
                    <w:right w:val="single" w:sz="15" w:space="0" w:color="000000"/>
                  </w:tcBorders>
                </w:tcPr>
                <w:p w14:paraId="0780CA3C" w14:textId="77777777" w:rsidR="00DF5ACE" w:rsidRDefault="00DF5ACE">
                  <w:pPr>
                    <w:pStyle w:val="EmptyCellLayoutStyle"/>
                    <w:spacing w:after="0" w:line="240" w:lineRule="auto"/>
                  </w:pPr>
                </w:p>
              </w:tc>
            </w:tr>
            <w:tr w:rsidR="00DF5ACE" w14:paraId="7AA1AE71" w14:textId="77777777">
              <w:trPr>
                <w:trHeight w:val="89"/>
              </w:trPr>
              <w:tc>
                <w:tcPr>
                  <w:tcW w:w="180" w:type="dxa"/>
                  <w:tcBorders>
                    <w:left w:val="single" w:sz="15" w:space="0" w:color="000000"/>
                  </w:tcBorders>
                </w:tcPr>
                <w:p w14:paraId="57EFA814" w14:textId="77777777" w:rsidR="00DF5ACE" w:rsidRDefault="00DF5ACE">
                  <w:pPr>
                    <w:pStyle w:val="EmptyCellLayoutStyle"/>
                    <w:spacing w:after="0" w:line="240" w:lineRule="auto"/>
                  </w:pPr>
                </w:p>
              </w:tc>
              <w:tc>
                <w:tcPr>
                  <w:tcW w:w="10800" w:type="dxa"/>
                </w:tcPr>
                <w:p w14:paraId="200FDE1C" w14:textId="77777777" w:rsidR="00DF5ACE" w:rsidRDefault="00DF5ACE">
                  <w:pPr>
                    <w:pStyle w:val="EmptyCellLayoutStyle"/>
                    <w:spacing w:after="0" w:line="240" w:lineRule="auto"/>
                  </w:pPr>
                </w:p>
              </w:tc>
              <w:tc>
                <w:tcPr>
                  <w:tcW w:w="180" w:type="dxa"/>
                  <w:tcBorders>
                    <w:right w:val="single" w:sz="15" w:space="0" w:color="000000"/>
                  </w:tcBorders>
                </w:tcPr>
                <w:p w14:paraId="1BC89FA8" w14:textId="77777777" w:rsidR="00DF5ACE" w:rsidRDefault="00DF5ACE">
                  <w:pPr>
                    <w:pStyle w:val="EmptyCellLayoutStyle"/>
                    <w:spacing w:after="0" w:line="240" w:lineRule="auto"/>
                  </w:pPr>
                </w:p>
              </w:tc>
            </w:tr>
            <w:tr w:rsidR="00DF5ACE" w14:paraId="36D5367E" w14:textId="77777777">
              <w:trPr>
                <w:trHeight w:val="290"/>
              </w:trPr>
              <w:tc>
                <w:tcPr>
                  <w:tcW w:w="180" w:type="dxa"/>
                  <w:tcBorders>
                    <w:left w:val="single" w:sz="15" w:space="0" w:color="000000"/>
                  </w:tcBorders>
                </w:tcPr>
                <w:p w14:paraId="27AE3105" w14:textId="77777777" w:rsidR="00DF5ACE" w:rsidRDefault="00DF5ACE">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1"/>
                  </w:tblGrid>
                  <w:tr w:rsidR="00DF5ACE" w14:paraId="40BEBABE" w14:textId="77777777">
                    <w:trPr>
                      <w:trHeight w:val="212"/>
                    </w:trPr>
                    <w:tc>
                      <w:tcPr>
                        <w:tcW w:w="10800" w:type="dxa"/>
                        <w:tcBorders>
                          <w:top w:val="nil"/>
                          <w:left w:val="nil"/>
                          <w:bottom w:val="nil"/>
                          <w:right w:val="nil"/>
                        </w:tcBorders>
                        <w:tcMar>
                          <w:top w:w="39" w:type="dxa"/>
                          <w:left w:w="39" w:type="dxa"/>
                          <w:bottom w:w="39" w:type="dxa"/>
                          <w:right w:w="39" w:type="dxa"/>
                        </w:tcMar>
                      </w:tcPr>
                      <w:p w14:paraId="609B4BFB" w14:textId="77777777" w:rsidR="00DF5ACE" w:rsidRDefault="000F6B73">
                        <w:pPr>
                          <w:spacing w:after="0" w:line="240" w:lineRule="auto"/>
                        </w:pPr>
                        <w:r>
                          <w:rPr>
                            <w:rFonts w:ascii="Arial" w:eastAsia="Arial" w:hAnsi="Arial"/>
                            <w:color w:val="000000"/>
                          </w:rPr>
                          <w:t>None</w:t>
                        </w:r>
                      </w:p>
                    </w:tc>
                  </w:tr>
                </w:tbl>
                <w:p w14:paraId="700EEDB4" w14:textId="77777777" w:rsidR="00DF5ACE" w:rsidRDefault="00DF5ACE">
                  <w:pPr>
                    <w:spacing w:after="0" w:line="240" w:lineRule="auto"/>
                  </w:pPr>
                </w:p>
              </w:tc>
              <w:tc>
                <w:tcPr>
                  <w:tcW w:w="180" w:type="dxa"/>
                  <w:tcBorders>
                    <w:right w:val="single" w:sz="15" w:space="0" w:color="000000"/>
                  </w:tcBorders>
                </w:tcPr>
                <w:p w14:paraId="07C1F4B3" w14:textId="77777777" w:rsidR="00DF5ACE" w:rsidRDefault="00DF5ACE">
                  <w:pPr>
                    <w:pStyle w:val="EmptyCellLayoutStyle"/>
                    <w:spacing w:after="0" w:line="240" w:lineRule="auto"/>
                  </w:pPr>
                </w:p>
              </w:tc>
            </w:tr>
            <w:tr w:rsidR="00DF5ACE" w14:paraId="759C840D" w14:textId="77777777">
              <w:trPr>
                <w:trHeight w:val="69"/>
              </w:trPr>
              <w:tc>
                <w:tcPr>
                  <w:tcW w:w="180" w:type="dxa"/>
                  <w:tcBorders>
                    <w:left w:val="single" w:sz="15" w:space="0" w:color="000000"/>
                    <w:bottom w:val="single" w:sz="15" w:space="0" w:color="000000"/>
                  </w:tcBorders>
                </w:tcPr>
                <w:p w14:paraId="2C9853D8" w14:textId="77777777" w:rsidR="00DF5ACE" w:rsidRDefault="00DF5ACE">
                  <w:pPr>
                    <w:pStyle w:val="EmptyCellLayoutStyle"/>
                    <w:spacing w:after="0" w:line="240" w:lineRule="auto"/>
                  </w:pPr>
                </w:p>
              </w:tc>
              <w:tc>
                <w:tcPr>
                  <w:tcW w:w="10800" w:type="dxa"/>
                  <w:tcBorders>
                    <w:bottom w:val="single" w:sz="15" w:space="0" w:color="000000"/>
                  </w:tcBorders>
                </w:tcPr>
                <w:p w14:paraId="6AD557AA" w14:textId="77777777" w:rsidR="00DF5ACE" w:rsidRDefault="00DF5ACE">
                  <w:pPr>
                    <w:pStyle w:val="EmptyCellLayoutStyle"/>
                    <w:spacing w:after="0" w:line="240" w:lineRule="auto"/>
                  </w:pPr>
                </w:p>
              </w:tc>
              <w:tc>
                <w:tcPr>
                  <w:tcW w:w="180" w:type="dxa"/>
                  <w:tcBorders>
                    <w:bottom w:val="single" w:sz="15" w:space="0" w:color="000000"/>
                    <w:right w:val="single" w:sz="15" w:space="0" w:color="000000"/>
                  </w:tcBorders>
                </w:tcPr>
                <w:p w14:paraId="1590F891" w14:textId="77777777" w:rsidR="00DF5ACE" w:rsidRDefault="00DF5ACE">
                  <w:pPr>
                    <w:pStyle w:val="EmptyCellLayoutStyle"/>
                    <w:spacing w:after="0" w:line="240" w:lineRule="auto"/>
                  </w:pPr>
                </w:p>
              </w:tc>
            </w:tr>
          </w:tbl>
          <w:p w14:paraId="1082DB77" w14:textId="77777777" w:rsidR="00DF5ACE" w:rsidRDefault="00DF5ACE">
            <w:pPr>
              <w:spacing w:after="0" w:line="240" w:lineRule="auto"/>
            </w:pPr>
          </w:p>
        </w:tc>
        <w:tc>
          <w:tcPr>
            <w:tcW w:w="179" w:type="dxa"/>
          </w:tcPr>
          <w:p w14:paraId="426CCAFD" w14:textId="77777777" w:rsidR="00DF5ACE" w:rsidRDefault="00DF5ACE">
            <w:pPr>
              <w:pStyle w:val="EmptyCellLayoutStyle"/>
              <w:spacing w:after="0" w:line="240" w:lineRule="auto"/>
            </w:pPr>
          </w:p>
        </w:tc>
      </w:tr>
      <w:tr w:rsidR="00DF5ACE" w14:paraId="6FE1615E" w14:textId="77777777">
        <w:trPr>
          <w:trHeight w:val="114"/>
        </w:trPr>
        <w:tc>
          <w:tcPr>
            <w:tcW w:w="179" w:type="dxa"/>
          </w:tcPr>
          <w:p w14:paraId="325E5C57" w14:textId="77777777" w:rsidR="00DF5ACE" w:rsidRDefault="00DF5ACE">
            <w:pPr>
              <w:pStyle w:val="EmptyCellLayoutStyle"/>
              <w:spacing w:after="0" w:line="240" w:lineRule="auto"/>
            </w:pPr>
          </w:p>
        </w:tc>
        <w:tc>
          <w:tcPr>
            <w:tcW w:w="0" w:type="dxa"/>
          </w:tcPr>
          <w:p w14:paraId="69093D76" w14:textId="77777777" w:rsidR="00DF5ACE" w:rsidRDefault="00DF5ACE">
            <w:pPr>
              <w:pStyle w:val="EmptyCellLayoutStyle"/>
              <w:spacing w:after="0" w:line="240" w:lineRule="auto"/>
            </w:pPr>
          </w:p>
        </w:tc>
        <w:tc>
          <w:tcPr>
            <w:tcW w:w="0" w:type="dxa"/>
          </w:tcPr>
          <w:p w14:paraId="2287B920" w14:textId="77777777" w:rsidR="00DF5ACE" w:rsidRDefault="00DF5ACE">
            <w:pPr>
              <w:pStyle w:val="EmptyCellLayoutStyle"/>
              <w:spacing w:after="0" w:line="240" w:lineRule="auto"/>
            </w:pPr>
          </w:p>
        </w:tc>
        <w:tc>
          <w:tcPr>
            <w:tcW w:w="0" w:type="dxa"/>
          </w:tcPr>
          <w:p w14:paraId="4BD5D19F" w14:textId="77777777" w:rsidR="00DF5ACE" w:rsidRDefault="00DF5ACE">
            <w:pPr>
              <w:pStyle w:val="EmptyCellLayoutStyle"/>
              <w:spacing w:after="0" w:line="240" w:lineRule="auto"/>
            </w:pPr>
          </w:p>
        </w:tc>
        <w:tc>
          <w:tcPr>
            <w:tcW w:w="0" w:type="dxa"/>
          </w:tcPr>
          <w:p w14:paraId="64D7A829" w14:textId="77777777" w:rsidR="00DF5ACE" w:rsidRDefault="00DF5ACE">
            <w:pPr>
              <w:pStyle w:val="EmptyCellLayoutStyle"/>
              <w:spacing w:after="0" w:line="240" w:lineRule="auto"/>
            </w:pPr>
          </w:p>
        </w:tc>
        <w:tc>
          <w:tcPr>
            <w:tcW w:w="0" w:type="dxa"/>
          </w:tcPr>
          <w:p w14:paraId="405B2036" w14:textId="77777777" w:rsidR="00DF5ACE" w:rsidRDefault="00DF5ACE">
            <w:pPr>
              <w:pStyle w:val="EmptyCellLayoutStyle"/>
              <w:spacing w:after="0" w:line="240" w:lineRule="auto"/>
            </w:pPr>
          </w:p>
        </w:tc>
        <w:tc>
          <w:tcPr>
            <w:tcW w:w="0" w:type="dxa"/>
          </w:tcPr>
          <w:p w14:paraId="02EF8001" w14:textId="77777777" w:rsidR="00DF5ACE" w:rsidRDefault="00DF5ACE">
            <w:pPr>
              <w:pStyle w:val="EmptyCellLayoutStyle"/>
              <w:spacing w:after="0" w:line="240" w:lineRule="auto"/>
            </w:pPr>
          </w:p>
        </w:tc>
        <w:tc>
          <w:tcPr>
            <w:tcW w:w="2505" w:type="dxa"/>
          </w:tcPr>
          <w:p w14:paraId="390E454F" w14:textId="77777777" w:rsidR="00DF5ACE" w:rsidRDefault="00DF5ACE">
            <w:pPr>
              <w:pStyle w:val="EmptyCellLayoutStyle"/>
              <w:spacing w:after="0" w:line="240" w:lineRule="auto"/>
            </w:pPr>
          </w:p>
        </w:tc>
        <w:tc>
          <w:tcPr>
            <w:tcW w:w="6120" w:type="dxa"/>
          </w:tcPr>
          <w:p w14:paraId="7385C236" w14:textId="77777777" w:rsidR="00DF5ACE" w:rsidRDefault="00DF5ACE">
            <w:pPr>
              <w:pStyle w:val="EmptyCellLayoutStyle"/>
              <w:spacing w:after="0" w:line="240" w:lineRule="auto"/>
            </w:pPr>
          </w:p>
        </w:tc>
        <w:tc>
          <w:tcPr>
            <w:tcW w:w="2534" w:type="dxa"/>
          </w:tcPr>
          <w:p w14:paraId="6D7892A4" w14:textId="77777777" w:rsidR="00DF5ACE" w:rsidRDefault="00DF5ACE">
            <w:pPr>
              <w:pStyle w:val="EmptyCellLayoutStyle"/>
              <w:spacing w:after="0" w:line="240" w:lineRule="auto"/>
            </w:pPr>
          </w:p>
        </w:tc>
        <w:tc>
          <w:tcPr>
            <w:tcW w:w="179" w:type="dxa"/>
          </w:tcPr>
          <w:p w14:paraId="459E95B0" w14:textId="77777777" w:rsidR="00DF5ACE" w:rsidRDefault="00DF5ACE">
            <w:pPr>
              <w:pStyle w:val="EmptyCellLayoutStyle"/>
              <w:spacing w:after="0" w:line="240" w:lineRule="auto"/>
            </w:pPr>
          </w:p>
        </w:tc>
      </w:tr>
      <w:tr w:rsidR="000F6B73" w14:paraId="5AD39E0E" w14:textId="77777777" w:rsidTr="000F6B73">
        <w:tc>
          <w:tcPr>
            <w:tcW w:w="179" w:type="dxa"/>
          </w:tcPr>
          <w:p w14:paraId="34614A96" w14:textId="77777777" w:rsidR="00DF5ACE" w:rsidRDefault="00DF5ACE">
            <w:pPr>
              <w:pStyle w:val="EmptyCellLayoutStyle"/>
              <w:spacing w:after="0" w:line="240" w:lineRule="auto"/>
            </w:pPr>
          </w:p>
        </w:tc>
        <w:tc>
          <w:tcPr>
            <w:tcW w:w="0" w:type="dxa"/>
          </w:tcPr>
          <w:p w14:paraId="137724A7" w14:textId="77777777" w:rsidR="00DF5ACE" w:rsidRDefault="00DF5ACE">
            <w:pPr>
              <w:pStyle w:val="EmptyCellLayoutStyle"/>
              <w:spacing w:after="0" w:line="240" w:lineRule="auto"/>
            </w:pPr>
          </w:p>
        </w:tc>
        <w:tc>
          <w:tcPr>
            <w:tcW w:w="0" w:type="dxa"/>
          </w:tcPr>
          <w:p w14:paraId="5CC5CB12" w14:textId="77777777" w:rsidR="00DF5ACE" w:rsidRDefault="00DF5ACE">
            <w:pPr>
              <w:pStyle w:val="EmptyCellLayoutStyle"/>
              <w:spacing w:after="0" w:line="240" w:lineRule="auto"/>
            </w:pPr>
          </w:p>
        </w:tc>
        <w:tc>
          <w:tcPr>
            <w:tcW w:w="0" w:type="dxa"/>
          </w:tcPr>
          <w:p w14:paraId="2B0C586B" w14:textId="77777777" w:rsidR="00DF5ACE" w:rsidRDefault="00DF5ACE">
            <w:pPr>
              <w:pStyle w:val="EmptyCellLayoutStyle"/>
              <w:spacing w:after="0" w:line="240" w:lineRule="auto"/>
            </w:pPr>
          </w:p>
        </w:tc>
        <w:tc>
          <w:tcPr>
            <w:tcW w:w="0" w:type="dxa"/>
          </w:tcPr>
          <w:p w14:paraId="13A8C369" w14:textId="77777777" w:rsidR="00DF5ACE" w:rsidRDefault="00DF5ACE">
            <w:pPr>
              <w:pStyle w:val="EmptyCellLayoutStyle"/>
              <w:spacing w:after="0" w:line="240" w:lineRule="auto"/>
            </w:pPr>
          </w:p>
        </w:tc>
        <w:tc>
          <w:tcPr>
            <w:tcW w:w="0" w:type="dxa"/>
          </w:tcPr>
          <w:p w14:paraId="4C5D5202" w14:textId="77777777" w:rsidR="00DF5ACE" w:rsidRDefault="00DF5ACE">
            <w:pPr>
              <w:pStyle w:val="EmptyCellLayoutStyle"/>
              <w:spacing w:after="0" w:line="240" w:lineRule="auto"/>
            </w:pPr>
          </w:p>
        </w:tc>
        <w:tc>
          <w:tcPr>
            <w:tcW w:w="0" w:type="dxa"/>
          </w:tcPr>
          <w:p w14:paraId="331FFFC7" w14:textId="77777777" w:rsidR="00DF5ACE" w:rsidRDefault="00DF5ACE">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5187"/>
              <w:gridCol w:w="356"/>
              <w:gridCol w:w="5188"/>
              <w:gridCol w:w="179"/>
            </w:tblGrid>
            <w:tr w:rsidR="00DF5ACE" w14:paraId="3E367594" w14:textId="77777777">
              <w:trPr>
                <w:trHeight w:val="180"/>
              </w:trPr>
              <w:tc>
                <w:tcPr>
                  <w:tcW w:w="180" w:type="dxa"/>
                  <w:tcBorders>
                    <w:top w:val="single" w:sz="15" w:space="0" w:color="000000"/>
                    <w:left w:val="single" w:sz="15" w:space="0" w:color="000000"/>
                  </w:tcBorders>
                </w:tcPr>
                <w:p w14:paraId="6DA44218" w14:textId="77777777" w:rsidR="00DF5ACE" w:rsidRDefault="00DF5ACE">
                  <w:pPr>
                    <w:pStyle w:val="EmptyCellLayoutStyle"/>
                    <w:spacing w:after="0" w:line="240" w:lineRule="auto"/>
                  </w:pPr>
                </w:p>
              </w:tc>
              <w:tc>
                <w:tcPr>
                  <w:tcW w:w="5220" w:type="dxa"/>
                  <w:tcBorders>
                    <w:top w:val="single" w:sz="15" w:space="0" w:color="000000"/>
                  </w:tcBorders>
                </w:tcPr>
                <w:p w14:paraId="51887386" w14:textId="77777777" w:rsidR="00DF5ACE" w:rsidRDefault="00DF5ACE">
                  <w:pPr>
                    <w:pStyle w:val="EmptyCellLayoutStyle"/>
                    <w:spacing w:after="0" w:line="240" w:lineRule="auto"/>
                  </w:pPr>
                </w:p>
              </w:tc>
              <w:tc>
                <w:tcPr>
                  <w:tcW w:w="359" w:type="dxa"/>
                  <w:tcBorders>
                    <w:top w:val="single" w:sz="15" w:space="0" w:color="000000"/>
                  </w:tcBorders>
                </w:tcPr>
                <w:p w14:paraId="7AC4CF97" w14:textId="77777777" w:rsidR="00DF5ACE" w:rsidRDefault="00DF5ACE">
                  <w:pPr>
                    <w:pStyle w:val="EmptyCellLayoutStyle"/>
                    <w:spacing w:after="0" w:line="240" w:lineRule="auto"/>
                  </w:pPr>
                </w:p>
              </w:tc>
              <w:tc>
                <w:tcPr>
                  <w:tcW w:w="5220" w:type="dxa"/>
                  <w:tcBorders>
                    <w:top w:val="single" w:sz="15" w:space="0" w:color="000000"/>
                  </w:tcBorders>
                </w:tcPr>
                <w:p w14:paraId="6B5CD3FB" w14:textId="77777777" w:rsidR="00DF5ACE" w:rsidRDefault="00DF5ACE">
                  <w:pPr>
                    <w:pStyle w:val="EmptyCellLayoutStyle"/>
                    <w:spacing w:after="0" w:line="240" w:lineRule="auto"/>
                  </w:pPr>
                </w:p>
              </w:tc>
              <w:tc>
                <w:tcPr>
                  <w:tcW w:w="180" w:type="dxa"/>
                  <w:tcBorders>
                    <w:top w:val="single" w:sz="15" w:space="0" w:color="000000"/>
                    <w:right w:val="single" w:sz="15" w:space="0" w:color="000000"/>
                  </w:tcBorders>
                </w:tcPr>
                <w:p w14:paraId="633D3566" w14:textId="77777777" w:rsidR="00DF5ACE" w:rsidRDefault="00DF5ACE">
                  <w:pPr>
                    <w:pStyle w:val="EmptyCellLayoutStyle"/>
                    <w:spacing w:after="0" w:line="240" w:lineRule="auto"/>
                  </w:pPr>
                </w:p>
              </w:tc>
            </w:tr>
            <w:tr w:rsidR="000F6B73" w14:paraId="360AACA3" w14:textId="77777777" w:rsidTr="000F6B73">
              <w:trPr>
                <w:trHeight w:val="359"/>
              </w:trPr>
              <w:tc>
                <w:tcPr>
                  <w:tcW w:w="180" w:type="dxa"/>
                  <w:tcBorders>
                    <w:left w:val="single" w:sz="15" w:space="0" w:color="000000"/>
                  </w:tcBorders>
                </w:tcPr>
                <w:p w14:paraId="4A497B58" w14:textId="77777777" w:rsidR="00DF5ACE" w:rsidRDefault="00DF5ACE">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1"/>
                  </w:tblGrid>
                  <w:tr w:rsidR="00DF5ACE" w14:paraId="276106ED" w14:textId="77777777">
                    <w:trPr>
                      <w:trHeight w:val="282"/>
                    </w:trPr>
                    <w:tc>
                      <w:tcPr>
                        <w:tcW w:w="10800" w:type="dxa"/>
                        <w:tcBorders>
                          <w:top w:val="nil"/>
                          <w:left w:val="nil"/>
                          <w:bottom w:val="nil"/>
                          <w:right w:val="nil"/>
                        </w:tcBorders>
                        <w:tcMar>
                          <w:top w:w="39" w:type="dxa"/>
                          <w:left w:w="39" w:type="dxa"/>
                          <w:bottom w:w="39" w:type="dxa"/>
                          <w:right w:w="39" w:type="dxa"/>
                        </w:tcMar>
                      </w:tcPr>
                      <w:p w14:paraId="000DAAE0" w14:textId="77777777" w:rsidR="00DF5ACE" w:rsidRDefault="000F6B73">
                        <w:pPr>
                          <w:spacing w:after="0" w:line="240" w:lineRule="auto"/>
                        </w:pPr>
                        <w:r>
                          <w:rPr>
                            <w:rFonts w:ascii="Arial" w:eastAsia="Arial" w:hAnsi="Arial"/>
                            <w:b/>
                            <w:i/>
                            <w:color w:val="000000"/>
                          </w:rPr>
                          <w:t>I certify that the entries on these pages are accurate and complete.</w:t>
                        </w:r>
                      </w:p>
                    </w:tc>
                  </w:tr>
                </w:tbl>
                <w:p w14:paraId="50538ABD" w14:textId="77777777" w:rsidR="00DF5ACE" w:rsidRDefault="00DF5ACE">
                  <w:pPr>
                    <w:spacing w:after="0" w:line="240" w:lineRule="auto"/>
                  </w:pPr>
                </w:p>
              </w:tc>
              <w:tc>
                <w:tcPr>
                  <w:tcW w:w="180" w:type="dxa"/>
                  <w:tcBorders>
                    <w:right w:val="single" w:sz="15" w:space="0" w:color="000000"/>
                  </w:tcBorders>
                </w:tcPr>
                <w:p w14:paraId="753CBC24" w14:textId="77777777" w:rsidR="00DF5ACE" w:rsidRDefault="00DF5ACE">
                  <w:pPr>
                    <w:pStyle w:val="EmptyCellLayoutStyle"/>
                    <w:spacing w:after="0" w:line="240" w:lineRule="auto"/>
                  </w:pPr>
                </w:p>
              </w:tc>
            </w:tr>
            <w:tr w:rsidR="00DF5ACE" w14:paraId="16B0919D" w14:textId="77777777">
              <w:trPr>
                <w:trHeight w:val="180"/>
              </w:trPr>
              <w:tc>
                <w:tcPr>
                  <w:tcW w:w="180" w:type="dxa"/>
                  <w:tcBorders>
                    <w:left w:val="single" w:sz="15" w:space="0" w:color="000000"/>
                  </w:tcBorders>
                </w:tcPr>
                <w:p w14:paraId="528DB0EC" w14:textId="77777777" w:rsidR="00DF5ACE" w:rsidRDefault="00DF5ACE">
                  <w:pPr>
                    <w:pStyle w:val="EmptyCellLayoutStyle"/>
                    <w:spacing w:after="0" w:line="240" w:lineRule="auto"/>
                  </w:pPr>
                </w:p>
              </w:tc>
              <w:tc>
                <w:tcPr>
                  <w:tcW w:w="5220" w:type="dxa"/>
                </w:tcPr>
                <w:p w14:paraId="20C9210F" w14:textId="77777777" w:rsidR="00DF5ACE" w:rsidRDefault="00DF5ACE">
                  <w:pPr>
                    <w:pStyle w:val="EmptyCellLayoutStyle"/>
                    <w:spacing w:after="0" w:line="240" w:lineRule="auto"/>
                  </w:pPr>
                </w:p>
              </w:tc>
              <w:tc>
                <w:tcPr>
                  <w:tcW w:w="359" w:type="dxa"/>
                </w:tcPr>
                <w:p w14:paraId="5F05EF53" w14:textId="77777777" w:rsidR="00DF5ACE" w:rsidRDefault="00DF5ACE">
                  <w:pPr>
                    <w:pStyle w:val="EmptyCellLayoutStyle"/>
                    <w:spacing w:after="0" w:line="240" w:lineRule="auto"/>
                  </w:pPr>
                </w:p>
              </w:tc>
              <w:tc>
                <w:tcPr>
                  <w:tcW w:w="5220" w:type="dxa"/>
                </w:tcPr>
                <w:p w14:paraId="01BB29CF" w14:textId="77777777" w:rsidR="00DF5ACE" w:rsidRDefault="00DF5ACE">
                  <w:pPr>
                    <w:pStyle w:val="EmptyCellLayoutStyle"/>
                    <w:spacing w:after="0" w:line="240" w:lineRule="auto"/>
                  </w:pPr>
                </w:p>
              </w:tc>
              <w:tc>
                <w:tcPr>
                  <w:tcW w:w="180" w:type="dxa"/>
                  <w:tcBorders>
                    <w:right w:val="single" w:sz="15" w:space="0" w:color="000000"/>
                  </w:tcBorders>
                </w:tcPr>
                <w:p w14:paraId="043F97D6" w14:textId="77777777" w:rsidR="00DF5ACE" w:rsidRDefault="00DF5ACE">
                  <w:pPr>
                    <w:pStyle w:val="EmptyCellLayoutStyle"/>
                    <w:spacing w:after="0" w:line="240" w:lineRule="auto"/>
                  </w:pPr>
                </w:p>
              </w:tc>
            </w:tr>
            <w:tr w:rsidR="00DF5ACE" w14:paraId="595CC2D0" w14:textId="77777777">
              <w:trPr>
                <w:trHeight w:val="290"/>
              </w:trPr>
              <w:tc>
                <w:tcPr>
                  <w:tcW w:w="180" w:type="dxa"/>
                  <w:tcBorders>
                    <w:left w:val="single" w:sz="15" w:space="0" w:color="000000"/>
                  </w:tcBorders>
                </w:tcPr>
                <w:p w14:paraId="0ECEE63B" w14:textId="77777777" w:rsidR="00DF5ACE" w:rsidRDefault="00DF5ACE">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7"/>
                  </w:tblGrid>
                  <w:tr w:rsidR="00DF5ACE" w14:paraId="207B9056" w14:textId="77777777">
                    <w:trPr>
                      <w:trHeight w:val="212"/>
                    </w:trPr>
                    <w:tc>
                      <w:tcPr>
                        <w:tcW w:w="5220" w:type="dxa"/>
                        <w:tcBorders>
                          <w:top w:val="nil"/>
                          <w:left w:val="nil"/>
                          <w:bottom w:val="nil"/>
                          <w:right w:val="nil"/>
                        </w:tcBorders>
                        <w:tcMar>
                          <w:top w:w="39" w:type="dxa"/>
                          <w:left w:w="39" w:type="dxa"/>
                          <w:bottom w:w="39" w:type="dxa"/>
                          <w:right w:w="39" w:type="dxa"/>
                        </w:tcMar>
                      </w:tcPr>
                      <w:p w14:paraId="3263247D" w14:textId="2DF11D71" w:rsidR="00DF5ACE" w:rsidRDefault="00DF5ACE">
                        <w:pPr>
                          <w:spacing w:after="0" w:line="240" w:lineRule="auto"/>
                        </w:pPr>
                      </w:p>
                    </w:tc>
                  </w:tr>
                </w:tbl>
                <w:p w14:paraId="3F5D08EC" w14:textId="77777777" w:rsidR="00DF5ACE" w:rsidRDefault="00DF5ACE">
                  <w:pPr>
                    <w:spacing w:after="0" w:line="240" w:lineRule="auto"/>
                  </w:pPr>
                </w:p>
              </w:tc>
              <w:tc>
                <w:tcPr>
                  <w:tcW w:w="359" w:type="dxa"/>
                </w:tcPr>
                <w:p w14:paraId="6F2C277A" w14:textId="77777777" w:rsidR="00DF5ACE" w:rsidRDefault="00DF5ACE">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8"/>
                  </w:tblGrid>
                  <w:tr w:rsidR="00DF5ACE" w14:paraId="127BF1D8" w14:textId="77777777">
                    <w:trPr>
                      <w:trHeight w:val="212"/>
                    </w:trPr>
                    <w:tc>
                      <w:tcPr>
                        <w:tcW w:w="5220" w:type="dxa"/>
                        <w:tcBorders>
                          <w:top w:val="nil"/>
                          <w:left w:val="nil"/>
                          <w:bottom w:val="nil"/>
                          <w:right w:val="nil"/>
                        </w:tcBorders>
                        <w:tcMar>
                          <w:top w:w="39" w:type="dxa"/>
                          <w:left w:w="39" w:type="dxa"/>
                          <w:bottom w:w="39" w:type="dxa"/>
                          <w:right w:w="39" w:type="dxa"/>
                        </w:tcMar>
                      </w:tcPr>
                      <w:p w14:paraId="0BF35E79" w14:textId="77777777" w:rsidR="00DF5ACE" w:rsidRDefault="000F6B73">
                        <w:pPr>
                          <w:spacing w:after="0" w:line="240" w:lineRule="auto"/>
                        </w:pPr>
                        <w:r>
                          <w:rPr>
                            <w:rFonts w:ascii="Arial" w:eastAsia="Arial" w:hAnsi="Arial"/>
                            <w:color w:val="000000"/>
                          </w:rPr>
                          <w:t>10/3/2025</w:t>
                        </w:r>
                      </w:p>
                    </w:tc>
                  </w:tr>
                </w:tbl>
                <w:p w14:paraId="37F9B38D" w14:textId="77777777" w:rsidR="00DF5ACE" w:rsidRDefault="00DF5ACE">
                  <w:pPr>
                    <w:spacing w:after="0" w:line="240" w:lineRule="auto"/>
                  </w:pPr>
                </w:p>
              </w:tc>
              <w:tc>
                <w:tcPr>
                  <w:tcW w:w="180" w:type="dxa"/>
                  <w:tcBorders>
                    <w:right w:val="single" w:sz="15" w:space="0" w:color="000000"/>
                  </w:tcBorders>
                </w:tcPr>
                <w:p w14:paraId="0169F807" w14:textId="77777777" w:rsidR="00DF5ACE" w:rsidRDefault="00DF5ACE">
                  <w:pPr>
                    <w:pStyle w:val="EmptyCellLayoutStyle"/>
                    <w:spacing w:after="0" w:line="240" w:lineRule="auto"/>
                  </w:pPr>
                </w:p>
              </w:tc>
            </w:tr>
            <w:tr w:rsidR="00DF5ACE" w14:paraId="72317C7A" w14:textId="77777777">
              <w:trPr>
                <w:trHeight w:val="34"/>
              </w:trPr>
              <w:tc>
                <w:tcPr>
                  <w:tcW w:w="180" w:type="dxa"/>
                  <w:tcBorders>
                    <w:left w:val="single" w:sz="15" w:space="0" w:color="000000"/>
                  </w:tcBorders>
                </w:tcPr>
                <w:p w14:paraId="56AA8E16" w14:textId="77777777" w:rsidR="00DF5ACE" w:rsidRDefault="00DF5ACE">
                  <w:pPr>
                    <w:pStyle w:val="EmptyCellLayoutStyle"/>
                    <w:spacing w:after="0" w:line="240" w:lineRule="auto"/>
                  </w:pPr>
                </w:p>
              </w:tc>
              <w:tc>
                <w:tcPr>
                  <w:tcW w:w="5220" w:type="dxa"/>
                </w:tcPr>
                <w:p w14:paraId="6819D634" w14:textId="77777777" w:rsidR="00DF5ACE" w:rsidRDefault="00DF5ACE">
                  <w:pPr>
                    <w:pStyle w:val="EmptyCellLayoutStyle"/>
                    <w:spacing w:after="0" w:line="240" w:lineRule="auto"/>
                  </w:pPr>
                </w:p>
              </w:tc>
              <w:tc>
                <w:tcPr>
                  <w:tcW w:w="359" w:type="dxa"/>
                </w:tcPr>
                <w:p w14:paraId="423B7E87" w14:textId="77777777" w:rsidR="00DF5ACE" w:rsidRDefault="00DF5ACE">
                  <w:pPr>
                    <w:pStyle w:val="EmptyCellLayoutStyle"/>
                    <w:spacing w:after="0" w:line="240" w:lineRule="auto"/>
                  </w:pPr>
                </w:p>
              </w:tc>
              <w:tc>
                <w:tcPr>
                  <w:tcW w:w="5220" w:type="dxa"/>
                </w:tcPr>
                <w:p w14:paraId="7F71E19F" w14:textId="77777777" w:rsidR="00DF5ACE" w:rsidRDefault="00DF5ACE">
                  <w:pPr>
                    <w:pStyle w:val="EmptyCellLayoutStyle"/>
                    <w:spacing w:after="0" w:line="240" w:lineRule="auto"/>
                  </w:pPr>
                </w:p>
              </w:tc>
              <w:tc>
                <w:tcPr>
                  <w:tcW w:w="180" w:type="dxa"/>
                  <w:tcBorders>
                    <w:right w:val="single" w:sz="15" w:space="0" w:color="000000"/>
                  </w:tcBorders>
                </w:tcPr>
                <w:p w14:paraId="4EE99622" w14:textId="77777777" w:rsidR="00DF5ACE" w:rsidRDefault="00DF5ACE">
                  <w:pPr>
                    <w:pStyle w:val="EmptyCellLayoutStyle"/>
                    <w:spacing w:after="0" w:line="240" w:lineRule="auto"/>
                  </w:pPr>
                </w:p>
              </w:tc>
            </w:tr>
            <w:tr w:rsidR="00DF5ACE" w14:paraId="5D2F4F75" w14:textId="77777777">
              <w:trPr>
                <w:trHeight w:val="360"/>
              </w:trPr>
              <w:tc>
                <w:tcPr>
                  <w:tcW w:w="180" w:type="dxa"/>
                  <w:tcBorders>
                    <w:left w:val="single" w:sz="15" w:space="0" w:color="000000"/>
                  </w:tcBorders>
                </w:tcPr>
                <w:p w14:paraId="6F814443" w14:textId="77777777" w:rsidR="00DF5ACE" w:rsidRDefault="00DF5ACE">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7"/>
                  </w:tblGrid>
                  <w:tr w:rsidR="00DF5ACE" w14:paraId="1216D5A1"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D24A691" w14:textId="77777777" w:rsidR="00DF5ACE" w:rsidRDefault="000F6B73">
                        <w:pPr>
                          <w:spacing w:after="0" w:line="240" w:lineRule="auto"/>
                          <w:jc w:val="center"/>
                        </w:pPr>
                        <w:r>
                          <w:rPr>
                            <w:rFonts w:ascii="Arial" w:eastAsia="Arial" w:hAnsi="Arial"/>
                            <w:b/>
                            <w:color w:val="000000"/>
                            <w:sz w:val="16"/>
                          </w:rPr>
                          <w:t>Appointing Authority</w:t>
                        </w:r>
                      </w:p>
                    </w:tc>
                  </w:tr>
                </w:tbl>
                <w:p w14:paraId="110E49DF" w14:textId="77777777" w:rsidR="00DF5ACE" w:rsidRDefault="00DF5ACE">
                  <w:pPr>
                    <w:spacing w:after="0" w:line="240" w:lineRule="auto"/>
                  </w:pPr>
                </w:p>
              </w:tc>
              <w:tc>
                <w:tcPr>
                  <w:tcW w:w="359" w:type="dxa"/>
                </w:tcPr>
                <w:p w14:paraId="6C34B551" w14:textId="77777777" w:rsidR="00DF5ACE" w:rsidRDefault="00DF5ACE">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8"/>
                  </w:tblGrid>
                  <w:tr w:rsidR="00DF5ACE" w14:paraId="1895A500"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D1CE54E" w14:textId="77777777" w:rsidR="00DF5ACE" w:rsidRDefault="000F6B73">
                        <w:pPr>
                          <w:spacing w:after="0" w:line="240" w:lineRule="auto"/>
                          <w:jc w:val="center"/>
                        </w:pPr>
                        <w:r>
                          <w:rPr>
                            <w:rFonts w:ascii="Arial" w:eastAsia="Arial" w:hAnsi="Arial"/>
                            <w:b/>
                            <w:color w:val="000000"/>
                            <w:sz w:val="16"/>
                          </w:rPr>
                          <w:t>Date</w:t>
                        </w:r>
                      </w:p>
                    </w:tc>
                  </w:tr>
                </w:tbl>
                <w:p w14:paraId="3FE7A54D" w14:textId="77777777" w:rsidR="00DF5ACE" w:rsidRDefault="00DF5ACE">
                  <w:pPr>
                    <w:spacing w:after="0" w:line="240" w:lineRule="auto"/>
                  </w:pPr>
                </w:p>
              </w:tc>
              <w:tc>
                <w:tcPr>
                  <w:tcW w:w="180" w:type="dxa"/>
                  <w:tcBorders>
                    <w:right w:val="single" w:sz="15" w:space="0" w:color="000000"/>
                  </w:tcBorders>
                </w:tcPr>
                <w:p w14:paraId="34BD4C92" w14:textId="77777777" w:rsidR="00DF5ACE" w:rsidRDefault="00DF5ACE">
                  <w:pPr>
                    <w:pStyle w:val="EmptyCellLayoutStyle"/>
                    <w:spacing w:after="0" w:line="240" w:lineRule="auto"/>
                  </w:pPr>
                </w:p>
              </w:tc>
            </w:tr>
            <w:tr w:rsidR="00DF5ACE" w14:paraId="1880A556" w14:textId="77777777">
              <w:trPr>
                <w:trHeight w:val="214"/>
              </w:trPr>
              <w:tc>
                <w:tcPr>
                  <w:tcW w:w="180" w:type="dxa"/>
                  <w:tcBorders>
                    <w:left w:val="single" w:sz="15" w:space="0" w:color="000000"/>
                    <w:bottom w:val="single" w:sz="15" w:space="0" w:color="000000"/>
                  </w:tcBorders>
                </w:tcPr>
                <w:p w14:paraId="7B083436" w14:textId="77777777" w:rsidR="00DF5ACE" w:rsidRDefault="00DF5ACE">
                  <w:pPr>
                    <w:pStyle w:val="EmptyCellLayoutStyle"/>
                    <w:spacing w:after="0" w:line="240" w:lineRule="auto"/>
                  </w:pPr>
                </w:p>
              </w:tc>
              <w:tc>
                <w:tcPr>
                  <w:tcW w:w="5220" w:type="dxa"/>
                  <w:tcBorders>
                    <w:bottom w:val="single" w:sz="15" w:space="0" w:color="000000"/>
                  </w:tcBorders>
                </w:tcPr>
                <w:p w14:paraId="04C7ED5D" w14:textId="77777777" w:rsidR="00DF5ACE" w:rsidRDefault="00DF5ACE">
                  <w:pPr>
                    <w:pStyle w:val="EmptyCellLayoutStyle"/>
                    <w:spacing w:after="0" w:line="240" w:lineRule="auto"/>
                  </w:pPr>
                </w:p>
              </w:tc>
              <w:tc>
                <w:tcPr>
                  <w:tcW w:w="359" w:type="dxa"/>
                  <w:tcBorders>
                    <w:bottom w:val="single" w:sz="15" w:space="0" w:color="000000"/>
                  </w:tcBorders>
                </w:tcPr>
                <w:p w14:paraId="04E9B213" w14:textId="77777777" w:rsidR="00DF5ACE" w:rsidRDefault="00DF5ACE">
                  <w:pPr>
                    <w:pStyle w:val="EmptyCellLayoutStyle"/>
                    <w:spacing w:after="0" w:line="240" w:lineRule="auto"/>
                  </w:pPr>
                </w:p>
              </w:tc>
              <w:tc>
                <w:tcPr>
                  <w:tcW w:w="5220" w:type="dxa"/>
                  <w:tcBorders>
                    <w:bottom w:val="single" w:sz="15" w:space="0" w:color="000000"/>
                  </w:tcBorders>
                </w:tcPr>
                <w:p w14:paraId="1461399A" w14:textId="77777777" w:rsidR="00DF5ACE" w:rsidRDefault="00DF5ACE">
                  <w:pPr>
                    <w:pStyle w:val="EmptyCellLayoutStyle"/>
                    <w:spacing w:after="0" w:line="240" w:lineRule="auto"/>
                  </w:pPr>
                </w:p>
              </w:tc>
              <w:tc>
                <w:tcPr>
                  <w:tcW w:w="180" w:type="dxa"/>
                  <w:tcBorders>
                    <w:bottom w:val="single" w:sz="15" w:space="0" w:color="000000"/>
                    <w:right w:val="single" w:sz="15" w:space="0" w:color="000000"/>
                  </w:tcBorders>
                </w:tcPr>
                <w:p w14:paraId="70EB9359" w14:textId="77777777" w:rsidR="00DF5ACE" w:rsidRDefault="00DF5ACE">
                  <w:pPr>
                    <w:pStyle w:val="EmptyCellLayoutStyle"/>
                    <w:spacing w:after="0" w:line="240" w:lineRule="auto"/>
                  </w:pPr>
                </w:p>
              </w:tc>
            </w:tr>
          </w:tbl>
          <w:p w14:paraId="1A538C37" w14:textId="77777777" w:rsidR="00DF5ACE" w:rsidRDefault="00DF5ACE">
            <w:pPr>
              <w:spacing w:after="0" w:line="240" w:lineRule="auto"/>
            </w:pPr>
          </w:p>
        </w:tc>
        <w:tc>
          <w:tcPr>
            <w:tcW w:w="179" w:type="dxa"/>
          </w:tcPr>
          <w:p w14:paraId="5E616E5C" w14:textId="77777777" w:rsidR="00DF5ACE" w:rsidRDefault="00DF5ACE">
            <w:pPr>
              <w:pStyle w:val="EmptyCellLayoutStyle"/>
              <w:spacing w:after="0" w:line="240" w:lineRule="auto"/>
            </w:pPr>
          </w:p>
        </w:tc>
      </w:tr>
      <w:tr w:rsidR="00DF5ACE" w14:paraId="744A3A8C" w14:textId="77777777">
        <w:trPr>
          <w:trHeight w:val="92"/>
        </w:trPr>
        <w:tc>
          <w:tcPr>
            <w:tcW w:w="179" w:type="dxa"/>
          </w:tcPr>
          <w:p w14:paraId="036368BD" w14:textId="77777777" w:rsidR="00DF5ACE" w:rsidRDefault="00DF5ACE">
            <w:pPr>
              <w:pStyle w:val="EmptyCellLayoutStyle"/>
              <w:spacing w:after="0" w:line="240" w:lineRule="auto"/>
            </w:pPr>
          </w:p>
        </w:tc>
        <w:tc>
          <w:tcPr>
            <w:tcW w:w="0" w:type="dxa"/>
          </w:tcPr>
          <w:p w14:paraId="17B5D27C" w14:textId="77777777" w:rsidR="00DF5ACE" w:rsidRDefault="00DF5ACE">
            <w:pPr>
              <w:pStyle w:val="EmptyCellLayoutStyle"/>
              <w:spacing w:after="0" w:line="240" w:lineRule="auto"/>
            </w:pPr>
          </w:p>
        </w:tc>
        <w:tc>
          <w:tcPr>
            <w:tcW w:w="0" w:type="dxa"/>
          </w:tcPr>
          <w:p w14:paraId="35589EE3" w14:textId="77777777" w:rsidR="00DF5ACE" w:rsidRDefault="00DF5ACE">
            <w:pPr>
              <w:pStyle w:val="EmptyCellLayoutStyle"/>
              <w:spacing w:after="0" w:line="240" w:lineRule="auto"/>
            </w:pPr>
          </w:p>
        </w:tc>
        <w:tc>
          <w:tcPr>
            <w:tcW w:w="0" w:type="dxa"/>
          </w:tcPr>
          <w:p w14:paraId="23D43B04" w14:textId="77777777" w:rsidR="00DF5ACE" w:rsidRDefault="00DF5ACE">
            <w:pPr>
              <w:pStyle w:val="EmptyCellLayoutStyle"/>
              <w:spacing w:after="0" w:line="240" w:lineRule="auto"/>
            </w:pPr>
          </w:p>
        </w:tc>
        <w:tc>
          <w:tcPr>
            <w:tcW w:w="0" w:type="dxa"/>
          </w:tcPr>
          <w:p w14:paraId="1FE8C60C" w14:textId="77777777" w:rsidR="00DF5ACE" w:rsidRDefault="00DF5ACE">
            <w:pPr>
              <w:pStyle w:val="EmptyCellLayoutStyle"/>
              <w:spacing w:after="0" w:line="240" w:lineRule="auto"/>
            </w:pPr>
          </w:p>
        </w:tc>
        <w:tc>
          <w:tcPr>
            <w:tcW w:w="0" w:type="dxa"/>
          </w:tcPr>
          <w:p w14:paraId="400279AD" w14:textId="77777777" w:rsidR="00DF5ACE" w:rsidRDefault="00DF5ACE">
            <w:pPr>
              <w:pStyle w:val="EmptyCellLayoutStyle"/>
              <w:spacing w:after="0" w:line="240" w:lineRule="auto"/>
            </w:pPr>
          </w:p>
        </w:tc>
        <w:tc>
          <w:tcPr>
            <w:tcW w:w="0" w:type="dxa"/>
          </w:tcPr>
          <w:p w14:paraId="3A02A7FB" w14:textId="77777777" w:rsidR="00DF5ACE" w:rsidRDefault="00DF5ACE">
            <w:pPr>
              <w:pStyle w:val="EmptyCellLayoutStyle"/>
              <w:spacing w:after="0" w:line="240" w:lineRule="auto"/>
            </w:pPr>
          </w:p>
        </w:tc>
        <w:tc>
          <w:tcPr>
            <w:tcW w:w="2505" w:type="dxa"/>
          </w:tcPr>
          <w:p w14:paraId="12F322A0" w14:textId="77777777" w:rsidR="00DF5ACE" w:rsidRDefault="00DF5ACE">
            <w:pPr>
              <w:pStyle w:val="EmptyCellLayoutStyle"/>
              <w:spacing w:after="0" w:line="240" w:lineRule="auto"/>
            </w:pPr>
          </w:p>
        </w:tc>
        <w:tc>
          <w:tcPr>
            <w:tcW w:w="6120" w:type="dxa"/>
          </w:tcPr>
          <w:p w14:paraId="148410D2" w14:textId="77777777" w:rsidR="00DF5ACE" w:rsidRDefault="00DF5ACE">
            <w:pPr>
              <w:pStyle w:val="EmptyCellLayoutStyle"/>
              <w:spacing w:after="0" w:line="240" w:lineRule="auto"/>
            </w:pPr>
          </w:p>
        </w:tc>
        <w:tc>
          <w:tcPr>
            <w:tcW w:w="2534" w:type="dxa"/>
          </w:tcPr>
          <w:p w14:paraId="298600B6" w14:textId="77777777" w:rsidR="00DF5ACE" w:rsidRDefault="00DF5ACE">
            <w:pPr>
              <w:pStyle w:val="EmptyCellLayoutStyle"/>
              <w:spacing w:after="0" w:line="240" w:lineRule="auto"/>
            </w:pPr>
          </w:p>
        </w:tc>
        <w:tc>
          <w:tcPr>
            <w:tcW w:w="179" w:type="dxa"/>
          </w:tcPr>
          <w:p w14:paraId="14D61758" w14:textId="77777777" w:rsidR="00DF5ACE" w:rsidRDefault="00DF5ACE">
            <w:pPr>
              <w:pStyle w:val="EmptyCellLayoutStyle"/>
              <w:spacing w:after="0" w:line="240" w:lineRule="auto"/>
            </w:pPr>
          </w:p>
        </w:tc>
      </w:tr>
      <w:tr w:rsidR="000F6B73" w14:paraId="1ED1BA25" w14:textId="77777777" w:rsidTr="000F6B73">
        <w:tc>
          <w:tcPr>
            <w:tcW w:w="179" w:type="dxa"/>
          </w:tcPr>
          <w:p w14:paraId="5EB4F3CF" w14:textId="77777777" w:rsidR="00DF5ACE" w:rsidRDefault="00DF5ACE">
            <w:pPr>
              <w:pStyle w:val="EmptyCellLayoutStyle"/>
              <w:spacing w:after="0" w:line="240" w:lineRule="auto"/>
            </w:pPr>
          </w:p>
        </w:tc>
        <w:tc>
          <w:tcPr>
            <w:tcW w:w="0" w:type="dxa"/>
          </w:tcPr>
          <w:p w14:paraId="5EFA3C37" w14:textId="77777777" w:rsidR="00DF5ACE" w:rsidRDefault="00DF5ACE">
            <w:pPr>
              <w:pStyle w:val="EmptyCellLayoutStyle"/>
              <w:spacing w:after="0" w:line="240" w:lineRule="auto"/>
            </w:pPr>
          </w:p>
        </w:tc>
        <w:tc>
          <w:tcPr>
            <w:tcW w:w="0" w:type="dxa"/>
          </w:tcPr>
          <w:p w14:paraId="40E4F906" w14:textId="77777777" w:rsidR="00DF5ACE" w:rsidRDefault="00DF5ACE">
            <w:pPr>
              <w:pStyle w:val="EmptyCellLayoutStyle"/>
              <w:spacing w:after="0" w:line="240" w:lineRule="auto"/>
            </w:pPr>
          </w:p>
        </w:tc>
        <w:tc>
          <w:tcPr>
            <w:tcW w:w="0" w:type="dxa"/>
          </w:tcPr>
          <w:p w14:paraId="2B323C5D" w14:textId="77777777" w:rsidR="00DF5ACE" w:rsidRDefault="00DF5ACE">
            <w:pPr>
              <w:pStyle w:val="EmptyCellLayoutStyle"/>
              <w:spacing w:after="0" w:line="240" w:lineRule="auto"/>
            </w:pPr>
          </w:p>
        </w:tc>
        <w:tc>
          <w:tcPr>
            <w:tcW w:w="0" w:type="dxa"/>
          </w:tcPr>
          <w:p w14:paraId="414285D1" w14:textId="77777777" w:rsidR="00DF5ACE" w:rsidRDefault="00DF5ACE">
            <w:pPr>
              <w:pStyle w:val="EmptyCellLayoutStyle"/>
              <w:spacing w:after="0" w:line="240" w:lineRule="auto"/>
            </w:pPr>
          </w:p>
        </w:tc>
        <w:tc>
          <w:tcPr>
            <w:tcW w:w="0" w:type="dxa"/>
          </w:tcPr>
          <w:p w14:paraId="30146816" w14:textId="77777777" w:rsidR="00DF5ACE" w:rsidRDefault="00DF5ACE">
            <w:pPr>
              <w:pStyle w:val="EmptyCellLayoutStyle"/>
              <w:spacing w:after="0" w:line="240" w:lineRule="auto"/>
            </w:pPr>
          </w:p>
        </w:tc>
        <w:tc>
          <w:tcPr>
            <w:tcW w:w="0" w:type="dxa"/>
          </w:tcPr>
          <w:p w14:paraId="19E9E092" w14:textId="77777777" w:rsidR="00DF5ACE" w:rsidRDefault="00DF5ACE">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5189"/>
              <w:gridCol w:w="357"/>
              <w:gridCol w:w="5186"/>
              <w:gridCol w:w="179"/>
            </w:tblGrid>
            <w:tr w:rsidR="00DF5ACE" w14:paraId="773876C8" w14:textId="77777777">
              <w:trPr>
                <w:trHeight w:val="197"/>
              </w:trPr>
              <w:tc>
                <w:tcPr>
                  <w:tcW w:w="180" w:type="dxa"/>
                  <w:tcBorders>
                    <w:top w:val="single" w:sz="15" w:space="0" w:color="000000"/>
                    <w:left w:val="single" w:sz="15" w:space="0" w:color="000000"/>
                  </w:tcBorders>
                </w:tcPr>
                <w:p w14:paraId="3C590CF1" w14:textId="77777777" w:rsidR="00DF5ACE" w:rsidRDefault="00DF5ACE">
                  <w:pPr>
                    <w:pStyle w:val="EmptyCellLayoutStyle"/>
                    <w:spacing w:after="0" w:line="240" w:lineRule="auto"/>
                  </w:pPr>
                </w:p>
              </w:tc>
              <w:tc>
                <w:tcPr>
                  <w:tcW w:w="5220" w:type="dxa"/>
                  <w:tcBorders>
                    <w:top w:val="single" w:sz="15" w:space="0" w:color="000000"/>
                  </w:tcBorders>
                </w:tcPr>
                <w:p w14:paraId="3F525377" w14:textId="77777777" w:rsidR="00DF5ACE" w:rsidRDefault="00DF5ACE">
                  <w:pPr>
                    <w:pStyle w:val="EmptyCellLayoutStyle"/>
                    <w:spacing w:after="0" w:line="240" w:lineRule="auto"/>
                  </w:pPr>
                </w:p>
              </w:tc>
              <w:tc>
                <w:tcPr>
                  <w:tcW w:w="359" w:type="dxa"/>
                  <w:tcBorders>
                    <w:top w:val="single" w:sz="15" w:space="0" w:color="000000"/>
                  </w:tcBorders>
                </w:tcPr>
                <w:p w14:paraId="5458D4DF" w14:textId="77777777" w:rsidR="00DF5ACE" w:rsidRDefault="00DF5ACE">
                  <w:pPr>
                    <w:pStyle w:val="EmptyCellLayoutStyle"/>
                    <w:spacing w:after="0" w:line="240" w:lineRule="auto"/>
                  </w:pPr>
                </w:p>
              </w:tc>
              <w:tc>
                <w:tcPr>
                  <w:tcW w:w="5220" w:type="dxa"/>
                  <w:tcBorders>
                    <w:top w:val="single" w:sz="15" w:space="0" w:color="000000"/>
                  </w:tcBorders>
                </w:tcPr>
                <w:p w14:paraId="6EEB4447" w14:textId="77777777" w:rsidR="00DF5ACE" w:rsidRDefault="00DF5ACE">
                  <w:pPr>
                    <w:pStyle w:val="EmptyCellLayoutStyle"/>
                    <w:spacing w:after="0" w:line="240" w:lineRule="auto"/>
                  </w:pPr>
                </w:p>
              </w:tc>
              <w:tc>
                <w:tcPr>
                  <w:tcW w:w="180" w:type="dxa"/>
                  <w:tcBorders>
                    <w:top w:val="single" w:sz="15" w:space="0" w:color="000000"/>
                    <w:right w:val="single" w:sz="15" w:space="0" w:color="000000"/>
                  </w:tcBorders>
                </w:tcPr>
                <w:p w14:paraId="52A74CC1" w14:textId="77777777" w:rsidR="00DF5ACE" w:rsidRDefault="00DF5ACE">
                  <w:pPr>
                    <w:pStyle w:val="EmptyCellLayoutStyle"/>
                    <w:spacing w:after="0" w:line="240" w:lineRule="auto"/>
                  </w:pPr>
                </w:p>
              </w:tc>
            </w:tr>
            <w:tr w:rsidR="000F6B73" w14:paraId="7B6E84C4" w14:textId="77777777" w:rsidTr="000F6B73">
              <w:trPr>
                <w:trHeight w:val="540"/>
              </w:trPr>
              <w:tc>
                <w:tcPr>
                  <w:tcW w:w="180" w:type="dxa"/>
                  <w:tcBorders>
                    <w:left w:val="single" w:sz="15" w:space="0" w:color="000000"/>
                  </w:tcBorders>
                </w:tcPr>
                <w:p w14:paraId="4C31BB5C" w14:textId="77777777" w:rsidR="00DF5ACE" w:rsidRDefault="00DF5ACE">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2"/>
                  </w:tblGrid>
                  <w:tr w:rsidR="00DF5ACE" w14:paraId="77C8DDBB" w14:textId="77777777">
                    <w:trPr>
                      <w:trHeight w:val="462"/>
                    </w:trPr>
                    <w:tc>
                      <w:tcPr>
                        <w:tcW w:w="10800" w:type="dxa"/>
                        <w:tcBorders>
                          <w:top w:val="nil"/>
                          <w:left w:val="nil"/>
                          <w:bottom w:val="nil"/>
                          <w:right w:val="nil"/>
                        </w:tcBorders>
                        <w:tcMar>
                          <w:top w:w="39" w:type="dxa"/>
                          <w:left w:w="39" w:type="dxa"/>
                          <w:bottom w:w="39" w:type="dxa"/>
                          <w:right w:w="39" w:type="dxa"/>
                        </w:tcMar>
                      </w:tcPr>
                      <w:p w14:paraId="2AED970F" w14:textId="77777777" w:rsidR="00DF5ACE" w:rsidRDefault="000F6B73">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6FEF537B" w14:textId="77777777" w:rsidR="00DF5ACE" w:rsidRDefault="00DF5ACE">
                  <w:pPr>
                    <w:spacing w:after="0" w:line="240" w:lineRule="auto"/>
                  </w:pPr>
                </w:p>
              </w:tc>
              <w:tc>
                <w:tcPr>
                  <w:tcW w:w="180" w:type="dxa"/>
                  <w:tcBorders>
                    <w:right w:val="single" w:sz="15" w:space="0" w:color="000000"/>
                  </w:tcBorders>
                </w:tcPr>
                <w:p w14:paraId="071994CF" w14:textId="77777777" w:rsidR="00DF5ACE" w:rsidRDefault="00DF5ACE">
                  <w:pPr>
                    <w:pStyle w:val="EmptyCellLayoutStyle"/>
                    <w:spacing w:after="0" w:line="240" w:lineRule="auto"/>
                  </w:pPr>
                </w:p>
              </w:tc>
            </w:tr>
            <w:tr w:rsidR="00DF5ACE" w14:paraId="5038AEB4" w14:textId="77777777">
              <w:trPr>
                <w:trHeight w:val="17"/>
              </w:trPr>
              <w:tc>
                <w:tcPr>
                  <w:tcW w:w="180" w:type="dxa"/>
                  <w:tcBorders>
                    <w:left w:val="single" w:sz="15" w:space="0" w:color="000000"/>
                  </w:tcBorders>
                </w:tcPr>
                <w:p w14:paraId="59E83C8D" w14:textId="77777777" w:rsidR="00DF5ACE" w:rsidRDefault="00DF5ACE">
                  <w:pPr>
                    <w:pStyle w:val="EmptyCellLayoutStyle"/>
                    <w:spacing w:after="0" w:line="240" w:lineRule="auto"/>
                  </w:pPr>
                </w:p>
              </w:tc>
              <w:tc>
                <w:tcPr>
                  <w:tcW w:w="5220" w:type="dxa"/>
                  <w:vMerge w:val="restart"/>
                </w:tcPr>
                <w:p w14:paraId="26396292" w14:textId="77777777" w:rsidR="00DF5ACE" w:rsidRDefault="00DF5ACE">
                  <w:pPr>
                    <w:spacing w:after="0" w:line="240" w:lineRule="auto"/>
                  </w:pPr>
                </w:p>
              </w:tc>
              <w:tc>
                <w:tcPr>
                  <w:tcW w:w="359" w:type="dxa"/>
                </w:tcPr>
                <w:p w14:paraId="02874778" w14:textId="77777777" w:rsidR="00DF5ACE" w:rsidRDefault="00DF5ACE">
                  <w:pPr>
                    <w:pStyle w:val="EmptyCellLayoutStyle"/>
                    <w:spacing w:after="0" w:line="240" w:lineRule="auto"/>
                  </w:pPr>
                </w:p>
              </w:tc>
              <w:tc>
                <w:tcPr>
                  <w:tcW w:w="5220" w:type="dxa"/>
                </w:tcPr>
                <w:p w14:paraId="1ACD8490" w14:textId="77777777" w:rsidR="00DF5ACE" w:rsidRDefault="00DF5ACE">
                  <w:pPr>
                    <w:pStyle w:val="EmptyCellLayoutStyle"/>
                    <w:spacing w:after="0" w:line="240" w:lineRule="auto"/>
                  </w:pPr>
                </w:p>
              </w:tc>
              <w:tc>
                <w:tcPr>
                  <w:tcW w:w="180" w:type="dxa"/>
                  <w:tcBorders>
                    <w:right w:val="single" w:sz="15" w:space="0" w:color="000000"/>
                  </w:tcBorders>
                </w:tcPr>
                <w:p w14:paraId="5963441B" w14:textId="77777777" w:rsidR="00DF5ACE" w:rsidRDefault="00DF5ACE">
                  <w:pPr>
                    <w:pStyle w:val="EmptyCellLayoutStyle"/>
                    <w:spacing w:after="0" w:line="240" w:lineRule="auto"/>
                  </w:pPr>
                </w:p>
              </w:tc>
            </w:tr>
            <w:tr w:rsidR="00DF5ACE" w14:paraId="65F5B303" w14:textId="77777777">
              <w:trPr>
                <w:trHeight w:val="273"/>
              </w:trPr>
              <w:tc>
                <w:tcPr>
                  <w:tcW w:w="180" w:type="dxa"/>
                  <w:tcBorders>
                    <w:left w:val="single" w:sz="15" w:space="0" w:color="000000"/>
                  </w:tcBorders>
                </w:tcPr>
                <w:p w14:paraId="299302A3" w14:textId="77777777" w:rsidR="00DF5ACE" w:rsidRDefault="00DF5ACE">
                  <w:pPr>
                    <w:pStyle w:val="EmptyCellLayoutStyle"/>
                    <w:spacing w:after="0" w:line="240" w:lineRule="auto"/>
                  </w:pPr>
                </w:p>
              </w:tc>
              <w:tc>
                <w:tcPr>
                  <w:tcW w:w="5220" w:type="dxa"/>
                  <w:vMerge/>
                </w:tcPr>
                <w:p w14:paraId="07D8F97D" w14:textId="77777777" w:rsidR="00DF5ACE" w:rsidRDefault="00DF5ACE">
                  <w:pPr>
                    <w:pStyle w:val="EmptyCellLayoutStyle"/>
                    <w:spacing w:after="0" w:line="240" w:lineRule="auto"/>
                  </w:pPr>
                </w:p>
              </w:tc>
              <w:tc>
                <w:tcPr>
                  <w:tcW w:w="359" w:type="dxa"/>
                </w:tcPr>
                <w:p w14:paraId="29E7F4D2" w14:textId="77777777" w:rsidR="00DF5ACE" w:rsidRDefault="00DF5ACE">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DF5ACE" w14:paraId="3FAB8C65" w14:textId="77777777">
                    <w:trPr>
                      <w:trHeight w:val="212"/>
                    </w:trPr>
                    <w:tc>
                      <w:tcPr>
                        <w:tcW w:w="5220" w:type="dxa"/>
                        <w:tcBorders>
                          <w:top w:val="nil"/>
                          <w:left w:val="nil"/>
                          <w:bottom w:val="nil"/>
                          <w:right w:val="nil"/>
                        </w:tcBorders>
                        <w:tcMar>
                          <w:top w:w="39" w:type="dxa"/>
                          <w:left w:w="39" w:type="dxa"/>
                          <w:bottom w:w="39" w:type="dxa"/>
                          <w:right w:w="39" w:type="dxa"/>
                        </w:tcMar>
                      </w:tcPr>
                      <w:p w14:paraId="42A7EFE9" w14:textId="77777777" w:rsidR="00DF5ACE" w:rsidRDefault="00DF5ACE">
                        <w:pPr>
                          <w:spacing w:after="0" w:line="240" w:lineRule="auto"/>
                        </w:pPr>
                      </w:p>
                    </w:tc>
                  </w:tr>
                </w:tbl>
                <w:p w14:paraId="3335D4DC" w14:textId="77777777" w:rsidR="00DF5ACE" w:rsidRDefault="00DF5ACE">
                  <w:pPr>
                    <w:spacing w:after="0" w:line="240" w:lineRule="auto"/>
                  </w:pPr>
                </w:p>
              </w:tc>
              <w:tc>
                <w:tcPr>
                  <w:tcW w:w="180" w:type="dxa"/>
                  <w:tcBorders>
                    <w:right w:val="single" w:sz="15" w:space="0" w:color="000000"/>
                  </w:tcBorders>
                </w:tcPr>
                <w:p w14:paraId="3333D16B" w14:textId="77777777" w:rsidR="00DF5ACE" w:rsidRDefault="00DF5ACE">
                  <w:pPr>
                    <w:pStyle w:val="EmptyCellLayoutStyle"/>
                    <w:spacing w:after="0" w:line="240" w:lineRule="auto"/>
                  </w:pPr>
                </w:p>
              </w:tc>
            </w:tr>
            <w:tr w:rsidR="00DF5ACE" w14:paraId="271AB5DD" w14:textId="77777777">
              <w:trPr>
                <w:trHeight w:val="17"/>
              </w:trPr>
              <w:tc>
                <w:tcPr>
                  <w:tcW w:w="180" w:type="dxa"/>
                  <w:tcBorders>
                    <w:left w:val="single" w:sz="15" w:space="0" w:color="000000"/>
                  </w:tcBorders>
                </w:tcPr>
                <w:p w14:paraId="1DE15C53" w14:textId="77777777" w:rsidR="00DF5ACE" w:rsidRDefault="00DF5ACE">
                  <w:pPr>
                    <w:pStyle w:val="EmptyCellLayoutStyle"/>
                    <w:spacing w:after="0" w:line="240" w:lineRule="auto"/>
                  </w:pPr>
                </w:p>
              </w:tc>
              <w:tc>
                <w:tcPr>
                  <w:tcW w:w="5220" w:type="dxa"/>
                </w:tcPr>
                <w:p w14:paraId="699F94A5" w14:textId="77777777" w:rsidR="00DF5ACE" w:rsidRDefault="00DF5ACE">
                  <w:pPr>
                    <w:pStyle w:val="EmptyCellLayoutStyle"/>
                    <w:spacing w:after="0" w:line="240" w:lineRule="auto"/>
                  </w:pPr>
                </w:p>
              </w:tc>
              <w:tc>
                <w:tcPr>
                  <w:tcW w:w="359" w:type="dxa"/>
                </w:tcPr>
                <w:p w14:paraId="2A167C7F" w14:textId="77777777" w:rsidR="00DF5ACE" w:rsidRDefault="00DF5ACE">
                  <w:pPr>
                    <w:pStyle w:val="EmptyCellLayoutStyle"/>
                    <w:spacing w:after="0" w:line="240" w:lineRule="auto"/>
                  </w:pPr>
                </w:p>
              </w:tc>
              <w:tc>
                <w:tcPr>
                  <w:tcW w:w="5220" w:type="dxa"/>
                  <w:vMerge/>
                </w:tcPr>
                <w:p w14:paraId="3BB2E5F6" w14:textId="77777777" w:rsidR="00DF5ACE" w:rsidRDefault="00DF5ACE">
                  <w:pPr>
                    <w:pStyle w:val="EmptyCellLayoutStyle"/>
                    <w:spacing w:after="0" w:line="240" w:lineRule="auto"/>
                  </w:pPr>
                </w:p>
              </w:tc>
              <w:tc>
                <w:tcPr>
                  <w:tcW w:w="180" w:type="dxa"/>
                  <w:tcBorders>
                    <w:right w:val="single" w:sz="15" w:space="0" w:color="000000"/>
                  </w:tcBorders>
                </w:tcPr>
                <w:p w14:paraId="592CCF54" w14:textId="77777777" w:rsidR="00DF5ACE" w:rsidRDefault="00DF5ACE">
                  <w:pPr>
                    <w:pStyle w:val="EmptyCellLayoutStyle"/>
                    <w:spacing w:after="0" w:line="240" w:lineRule="auto"/>
                  </w:pPr>
                </w:p>
              </w:tc>
            </w:tr>
            <w:tr w:rsidR="00DF5ACE" w14:paraId="45791206" w14:textId="77777777">
              <w:trPr>
                <w:trHeight w:val="17"/>
              </w:trPr>
              <w:tc>
                <w:tcPr>
                  <w:tcW w:w="180" w:type="dxa"/>
                  <w:tcBorders>
                    <w:left w:val="single" w:sz="15" w:space="0" w:color="000000"/>
                  </w:tcBorders>
                </w:tcPr>
                <w:p w14:paraId="46BFABC9" w14:textId="77777777" w:rsidR="00DF5ACE" w:rsidRDefault="00DF5ACE">
                  <w:pPr>
                    <w:pStyle w:val="EmptyCellLayoutStyle"/>
                    <w:spacing w:after="0" w:line="240" w:lineRule="auto"/>
                  </w:pPr>
                </w:p>
              </w:tc>
              <w:tc>
                <w:tcPr>
                  <w:tcW w:w="5220" w:type="dxa"/>
                </w:tcPr>
                <w:p w14:paraId="422E2951" w14:textId="77777777" w:rsidR="00DF5ACE" w:rsidRDefault="00DF5ACE">
                  <w:pPr>
                    <w:pStyle w:val="EmptyCellLayoutStyle"/>
                    <w:spacing w:after="0" w:line="240" w:lineRule="auto"/>
                  </w:pPr>
                </w:p>
              </w:tc>
              <w:tc>
                <w:tcPr>
                  <w:tcW w:w="359" w:type="dxa"/>
                </w:tcPr>
                <w:p w14:paraId="7FF3E675" w14:textId="77777777" w:rsidR="00DF5ACE" w:rsidRDefault="00DF5ACE">
                  <w:pPr>
                    <w:pStyle w:val="EmptyCellLayoutStyle"/>
                    <w:spacing w:after="0" w:line="240" w:lineRule="auto"/>
                  </w:pPr>
                </w:p>
              </w:tc>
              <w:tc>
                <w:tcPr>
                  <w:tcW w:w="5220" w:type="dxa"/>
                </w:tcPr>
                <w:p w14:paraId="4ADD1522" w14:textId="77777777" w:rsidR="00DF5ACE" w:rsidRDefault="00DF5ACE">
                  <w:pPr>
                    <w:pStyle w:val="EmptyCellLayoutStyle"/>
                    <w:spacing w:after="0" w:line="240" w:lineRule="auto"/>
                  </w:pPr>
                </w:p>
              </w:tc>
              <w:tc>
                <w:tcPr>
                  <w:tcW w:w="180" w:type="dxa"/>
                  <w:tcBorders>
                    <w:right w:val="single" w:sz="15" w:space="0" w:color="000000"/>
                  </w:tcBorders>
                </w:tcPr>
                <w:p w14:paraId="1E80924B" w14:textId="77777777" w:rsidR="00DF5ACE" w:rsidRDefault="00DF5ACE">
                  <w:pPr>
                    <w:pStyle w:val="EmptyCellLayoutStyle"/>
                    <w:spacing w:after="0" w:line="240" w:lineRule="auto"/>
                  </w:pPr>
                </w:p>
              </w:tc>
            </w:tr>
            <w:tr w:rsidR="00DF5ACE" w14:paraId="5CD8B5F8" w14:textId="77777777">
              <w:trPr>
                <w:trHeight w:val="17"/>
              </w:trPr>
              <w:tc>
                <w:tcPr>
                  <w:tcW w:w="180" w:type="dxa"/>
                  <w:tcBorders>
                    <w:left w:val="single" w:sz="15" w:space="0" w:color="000000"/>
                  </w:tcBorders>
                </w:tcPr>
                <w:p w14:paraId="50B554A8" w14:textId="77777777" w:rsidR="00DF5ACE" w:rsidRDefault="00DF5ACE">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DF5ACE" w14:paraId="099B1847"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77DA11F" w14:textId="77777777" w:rsidR="00DF5ACE" w:rsidRDefault="000F6B73">
                        <w:pPr>
                          <w:spacing w:after="0" w:line="240" w:lineRule="auto"/>
                          <w:jc w:val="center"/>
                        </w:pPr>
                        <w:r>
                          <w:rPr>
                            <w:rFonts w:ascii="Arial" w:eastAsia="Arial" w:hAnsi="Arial"/>
                            <w:b/>
                            <w:color w:val="000000"/>
                            <w:sz w:val="16"/>
                          </w:rPr>
                          <w:t>Employee</w:t>
                        </w:r>
                      </w:p>
                    </w:tc>
                  </w:tr>
                </w:tbl>
                <w:p w14:paraId="1DFF127E" w14:textId="77777777" w:rsidR="00DF5ACE" w:rsidRDefault="00DF5ACE">
                  <w:pPr>
                    <w:spacing w:after="0" w:line="240" w:lineRule="auto"/>
                  </w:pPr>
                </w:p>
              </w:tc>
              <w:tc>
                <w:tcPr>
                  <w:tcW w:w="359" w:type="dxa"/>
                </w:tcPr>
                <w:p w14:paraId="5D75362D" w14:textId="77777777" w:rsidR="00DF5ACE" w:rsidRDefault="00DF5ACE">
                  <w:pPr>
                    <w:pStyle w:val="EmptyCellLayoutStyle"/>
                    <w:spacing w:after="0" w:line="240" w:lineRule="auto"/>
                  </w:pPr>
                </w:p>
              </w:tc>
              <w:tc>
                <w:tcPr>
                  <w:tcW w:w="5220" w:type="dxa"/>
                </w:tcPr>
                <w:p w14:paraId="74AC4458" w14:textId="77777777" w:rsidR="00DF5ACE" w:rsidRDefault="00DF5ACE">
                  <w:pPr>
                    <w:pStyle w:val="EmptyCellLayoutStyle"/>
                    <w:spacing w:after="0" w:line="240" w:lineRule="auto"/>
                  </w:pPr>
                </w:p>
              </w:tc>
              <w:tc>
                <w:tcPr>
                  <w:tcW w:w="180" w:type="dxa"/>
                  <w:tcBorders>
                    <w:right w:val="single" w:sz="15" w:space="0" w:color="000000"/>
                  </w:tcBorders>
                </w:tcPr>
                <w:p w14:paraId="0FC6E8AC" w14:textId="77777777" w:rsidR="00DF5ACE" w:rsidRDefault="00DF5ACE">
                  <w:pPr>
                    <w:pStyle w:val="EmptyCellLayoutStyle"/>
                    <w:spacing w:after="0" w:line="240" w:lineRule="auto"/>
                  </w:pPr>
                </w:p>
              </w:tc>
            </w:tr>
            <w:tr w:rsidR="00DF5ACE" w14:paraId="2A9B67F1" w14:textId="77777777">
              <w:trPr>
                <w:trHeight w:val="342"/>
              </w:trPr>
              <w:tc>
                <w:tcPr>
                  <w:tcW w:w="180" w:type="dxa"/>
                  <w:tcBorders>
                    <w:left w:val="single" w:sz="15" w:space="0" w:color="000000"/>
                  </w:tcBorders>
                </w:tcPr>
                <w:p w14:paraId="00C9E0BC" w14:textId="77777777" w:rsidR="00DF5ACE" w:rsidRDefault="00DF5ACE">
                  <w:pPr>
                    <w:pStyle w:val="EmptyCellLayoutStyle"/>
                    <w:spacing w:after="0" w:line="240" w:lineRule="auto"/>
                  </w:pPr>
                </w:p>
              </w:tc>
              <w:tc>
                <w:tcPr>
                  <w:tcW w:w="5220" w:type="dxa"/>
                  <w:vMerge/>
                </w:tcPr>
                <w:p w14:paraId="5BBF4684" w14:textId="77777777" w:rsidR="00DF5ACE" w:rsidRDefault="00DF5ACE">
                  <w:pPr>
                    <w:pStyle w:val="EmptyCellLayoutStyle"/>
                    <w:spacing w:after="0" w:line="240" w:lineRule="auto"/>
                  </w:pPr>
                </w:p>
              </w:tc>
              <w:tc>
                <w:tcPr>
                  <w:tcW w:w="359" w:type="dxa"/>
                </w:tcPr>
                <w:p w14:paraId="540114F6" w14:textId="77777777" w:rsidR="00DF5ACE" w:rsidRDefault="00DF5ACE">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DF5ACE" w14:paraId="0D7A28EF"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88E12F5" w14:textId="77777777" w:rsidR="00DF5ACE" w:rsidRDefault="000F6B73">
                        <w:pPr>
                          <w:spacing w:after="0" w:line="240" w:lineRule="auto"/>
                          <w:jc w:val="center"/>
                        </w:pPr>
                        <w:r>
                          <w:rPr>
                            <w:rFonts w:ascii="Arial" w:eastAsia="Arial" w:hAnsi="Arial"/>
                            <w:b/>
                            <w:color w:val="000000"/>
                            <w:sz w:val="16"/>
                          </w:rPr>
                          <w:t>Date</w:t>
                        </w:r>
                      </w:p>
                    </w:tc>
                  </w:tr>
                </w:tbl>
                <w:p w14:paraId="228109D4" w14:textId="77777777" w:rsidR="00DF5ACE" w:rsidRDefault="00DF5ACE">
                  <w:pPr>
                    <w:spacing w:after="0" w:line="240" w:lineRule="auto"/>
                  </w:pPr>
                </w:p>
              </w:tc>
              <w:tc>
                <w:tcPr>
                  <w:tcW w:w="180" w:type="dxa"/>
                  <w:tcBorders>
                    <w:right w:val="single" w:sz="15" w:space="0" w:color="000000"/>
                  </w:tcBorders>
                </w:tcPr>
                <w:p w14:paraId="4B62DBE9" w14:textId="77777777" w:rsidR="00DF5ACE" w:rsidRDefault="00DF5ACE">
                  <w:pPr>
                    <w:pStyle w:val="EmptyCellLayoutStyle"/>
                    <w:spacing w:after="0" w:line="240" w:lineRule="auto"/>
                  </w:pPr>
                </w:p>
              </w:tc>
            </w:tr>
            <w:tr w:rsidR="00DF5ACE" w14:paraId="795FD985" w14:textId="77777777">
              <w:trPr>
                <w:trHeight w:val="17"/>
              </w:trPr>
              <w:tc>
                <w:tcPr>
                  <w:tcW w:w="180" w:type="dxa"/>
                  <w:tcBorders>
                    <w:left w:val="single" w:sz="15" w:space="0" w:color="000000"/>
                  </w:tcBorders>
                </w:tcPr>
                <w:p w14:paraId="26EF4A6A" w14:textId="77777777" w:rsidR="00DF5ACE" w:rsidRDefault="00DF5ACE">
                  <w:pPr>
                    <w:pStyle w:val="EmptyCellLayoutStyle"/>
                    <w:spacing w:after="0" w:line="240" w:lineRule="auto"/>
                  </w:pPr>
                </w:p>
              </w:tc>
              <w:tc>
                <w:tcPr>
                  <w:tcW w:w="5220" w:type="dxa"/>
                </w:tcPr>
                <w:p w14:paraId="45069162" w14:textId="77777777" w:rsidR="00DF5ACE" w:rsidRDefault="00DF5ACE">
                  <w:pPr>
                    <w:pStyle w:val="EmptyCellLayoutStyle"/>
                    <w:spacing w:after="0" w:line="240" w:lineRule="auto"/>
                  </w:pPr>
                </w:p>
              </w:tc>
              <w:tc>
                <w:tcPr>
                  <w:tcW w:w="359" w:type="dxa"/>
                </w:tcPr>
                <w:p w14:paraId="28044461" w14:textId="77777777" w:rsidR="00DF5ACE" w:rsidRDefault="00DF5ACE">
                  <w:pPr>
                    <w:pStyle w:val="EmptyCellLayoutStyle"/>
                    <w:spacing w:after="0" w:line="240" w:lineRule="auto"/>
                  </w:pPr>
                </w:p>
              </w:tc>
              <w:tc>
                <w:tcPr>
                  <w:tcW w:w="5220" w:type="dxa"/>
                  <w:vMerge/>
                </w:tcPr>
                <w:p w14:paraId="46C006AB" w14:textId="77777777" w:rsidR="00DF5ACE" w:rsidRDefault="00DF5ACE">
                  <w:pPr>
                    <w:pStyle w:val="EmptyCellLayoutStyle"/>
                    <w:spacing w:after="0" w:line="240" w:lineRule="auto"/>
                  </w:pPr>
                </w:p>
              </w:tc>
              <w:tc>
                <w:tcPr>
                  <w:tcW w:w="180" w:type="dxa"/>
                  <w:tcBorders>
                    <w:right w:val="single" w:sz="15" w:space="0" w:color="000000"/>
                  </w:tcBorders>
                </w:tcPr>
                <w:p w14:paraId="4FCCA842" w14:textId="77777777" w:rsidR="00DF5ACE" w:rsidRDefault="00DF5ACE">
                  <w:pPr>
                    <w:pStyle w:val="EmptyCellLayoutStyle"/>
                    <w:spacing w:after="0" w:line="240" w:lineRule="auto"/>
                  </w:pPr>
                </w:p>
              </w:tc>
            </w:tr>
            <w:tr w:rsidR="00DF5ACE" w14:paraId="24BAB9DA" w14:textId="77777777">
              <w:trPr>
                <w:trHeight w:val="180"/>
              </w:trPr>
              <w:tc>
                <w:tcPr>
                  <w:tcW w:w="180" w:type="dxa"/>
                  <w:tcBorders>
                    <w:left w:val="single" w:sz="15" w:space="0" w:color="000000"/>
                    <w:bottom w:val="single" w:sz="15" w:space="0" w:color="000000"/>
                  </w:tcBorders>
                </w:tcPr>
                <w:p w14:paraId="6D28B295" w14:textId="77777777" w:rsidR="00DF5ACE" w:rsidRDefault="00DF5ACE">
                  <w:pPr>
                    <w:pStyle w:val="EmptyCellLayoutStyle"/>
                    <w:spacing w:after="0" w:line="240" w:lineRule="auto"/>
                  </w:pPr>
                </w:p>
              </w:tc>
              <w:tc>
                <w:tcPr>
                  <w:tcW w:w="5220" w:type="dxa"/>
                  <w:tcBorders>
                    <w:bottom w:val="single" w:sz="15" w:space="0" w:color="000000"/>
                  </w:tcBorders>
                </w:tcPr>
                <w:p w14:paraId="4D57F44A" w14:textId="77777777" w:rsidR="00DF5ACE" w:rsidRDefault="00DF5ACE">
                  <w:pPr>
                    <w:pStyle w:val="EmptyCellLayoutStyle"/>
                    <w:spacing w:after="0" w:line="240" w:lineRule="auto"/>
                  </w:pPr>
                </w:p>
              </w:tc>
              <w:tc>
                <w:tcPr>
                  <w:tcW w:w="359" w:type="dxa"/>
                  <w:tcBorders>
                    <w:bottom w:val="single" w:sz="15" w:space="0" w:color="000000"/>
                  </w:tcBorders>
                </w:tcPr>
                <w:p w14:paraId="4243A5F5" w14:textId="77777777" w:rsidR="00DF5ACE" w:rsidRDefault="00DF5ACE">
                  <w:pPr>
                    <w:pStyle w:val="EmptyCellLayoutStyle"/>
                    <w:spacing w:after="0" w:line="240" w:lineRule="auto"/>
                  </w:pPr>
                </w:p>
              </w:tc>
              <w:tc>
                <w:tcPr>
                  <w:tcW w:w="5220" w:type="dxa"/>
                  <w:tcBorders>
                    <w:bottom w:val="single" w:sz="15" w:space="0" w:color="000000"/>
                  </w:tcBorders>
                </w:tcPr>
                <w:p w14:paraId="38427122" w14:textId="77777777" w:rsidR="00DF5ACE" w:rsidRDefault="00DF5ACE">
                  <w:pPr>
                    <w:pStyle w:val="EmptyCellLayoutStyle"/>
                    <w:spacing w:after="0" w:line="240" w:lineRule="auto"/>
                  </w:pPr>
                </w:p>
              </w:tc>
              <w:tc>
                <w:tcPr>
                  <w:tcW w:w="180" w:type="dxa"/>
                  <w:tcBorders>
                    <w:bottom w:val="single" w:sz="15" w:space="0" w:color="000000"/>
                    <w:right w:val="single" w:sz="15" w:space="0" w:color="000000"/>
                  </w:tcBorders>
                </w:tcPr>
                <w:p w14:paraId="67FB09FA" w14:textId="77777777" w:rsidR="00DF5ACE" w:rsidRDefault="00DF5ACE">
                  <w:pPr>
                    <w:pStyle w:val="EmptyCellLayoutStyle"/>
                    <w:spacing w:after="0" w:line="240" w:lineRule="auto"/>
                  </w:pPr>
                </w:p>
              </w:tc>
            </w:tr>
          </w:tbl>
          <w:p w14:paraId="2A78A79B" w14:textId="77777777" w:rsidR="00DF5ACE" w:rsidRDefault="00DF5ACE">
            <w:pPr>
              <w:spacing w:after="0" w:line="240" w:lineRule="auto"/>
            </w:pPr>
          </w:p>
        </w:tc>
        <w:tc>
          <w:tcPr>
            <w:tcW w:w="179" w:type="dxa"/>
          </w:tcPr>
          <w:p w14:paraId="11F5D3F9" w14:textId="77777777" w:rsidR="00DF5ACE" w:rsidRDefault="00DF5ACE">
            <w:pPr>
              <w:pStyle w:val="EmptyCellLayoutStyle"/>
              <w:spacing w:after="0" w:line="240" w:lineRule="auto"/>
            </w:pPr>
          </w:p>
        </w:tc>
      </w:tr>
      <w:tr w:rsidR="00DF5ACE" w14:paraId="75C4A029" w14:textId="77777777">
        <w:trPr>
          <w:trHeight w:val="220"/>
        </w:trPr>
        <w:tc>
          <w:tcPr>
            <w:tcW w:w="179" w:type="dxa"/>
          </w:tcPr>
          <w:p w14:paraId="6EDEEA3E" w14:textId="77777777" w:rsidR="00DF5ACE" w:rsidRDefault="00DF5ACE">
            <w:pPr>
              <w:pStyle w:val="EmptyCellLayoutStyle"/>
              <w:spacing w:after="0" w:line="240" w:lineRule="auto"/>
            </w:pPr>
          </w:p>
        </w:tc>
        <w:tc>
          <w:tcPr>
            <w:tcW w:w="0" w:type="dxa"/>
          </w:tcPr>
          <w:p w14:paraId="78CD2D54" w14:textId="77777777" w:rsidR="00DF5ACE" w:rsidRDefault="00DF5ACE">
            <w:pPr>
              <w:pStyle w:val="EmptyCellLayoutStyle"/>
              <w:spacing w:after="0" w:line="240" w:lineRule="auto"/>
            </w:pPr>
          </w:p>
        </w:tc>
        <w:tc>
          <w:tcPr>
            <w:tcW w:w="0" w:type="dxa"/>
          </w:tcPr>
          <w:p w14:paraId="7250E36D" w14:textId="77777777" w:rsidR="00DF5ACE" w:rsidRDefault="00DF5ACE">
            <w:pPr>
              <w:pStyle w:val="EmptyCellLayoutStyle"/>
              <w:spacing w:after="0" w:line="240" w:lineRule="auto"/>
            </w:pPr>
          </w:p>
        </w:tc>
        <w:tc>
          <w:tcPr>
            <w:tcW w:w="0" w:type="dxa"/>
          </w:tcPr>
          <w:p w14:paraId="2431CCCD" w14:textId="77777777" w:rsidR="00DF5ACE" w:rsidRDefault="00DF5ACE">
            <w:pPr>
              <w:pStyle w:val="EmptyCellLayoutStyle"/>
              <w:spacing w:after="0" w:line="240" w:lineRule="auto"/>
            </w:pPr>
          </w:p>
        </w:tc>
        <w:tc>
          <w:tcPr>
            <w:tcW w:w="0" w:type="dxa"/>
          </w:tcPr>
          <w:p w14:paraId="258AA639" w14:textId="77777777" w:rsidR="00DF5ACE" w:rsidRDefault="00DF5ACE">
            <w:pPr>
              <w:pStyle w:val="EmptyCellLayoutStyle"/>
              <w:spacing w:after="0" w:line="240" w:lineRule="auto"/>
            </w:pPr>
          </w:p>
        </w:tc>
        <w:tc>
          <w:tcPr>
            <w:tcW w:w="0" w:type="dxa"/>
          </w:tcPr>
          <w:p w14:paraId="531792B3" w14:textId="77777777" w:rsidR="00DF5ACE" w:rsidRDefault="00DF5ACE">
            <w:pPr>
              <w:pStyle w:val="EmptyCellLayoutStyle"/>
              <w:spacing w:after="0" w:line="240" w:lineRule="auto"/>
            </w:pPr>
          </w:p>
        </w:tc>
        <w:tc>
          <w:tcPr>
            <w:tcW w:w="0" w:type="dxa"/>
          </w:tcPr>
          <w:p w14:paraId="4A63CD7F" w14:textId="77777777" w:rsidR="00DF5ACE" w:rsidRDefault="00DF5ACE">
            <w:pPr>
              <w:pStyle w:val="EmptyCellLayoutStyle"/>
              <w:spacing w:after="0" w:line="240" w:lineRule="auto"/>
            </w:pPr>
          </w:p>
        </w:tc>
        <w:tc>
          <w:tcPr>
            <w:tcW w:w="2505" w:type="dxa"/>
          </w:tcPr>
          <w:p w14:paraId="71CF4D43" w14:textId="77777777" w:rsidR="00DF5ACE" w:rsidRDefault="00DF5ACE">
            <w:pPr>
              <w:pStyle w:val="EmptyCellLayoutStyle"/>
              <w:spacing w:after="0" w:line="240" w:lineRule="auto"/>
            </w:pPr>
          </w:p>
        </w:tc>
        <w:tc>
          <w:tcPr>
            <w:tcW w:w="6120" w:type="dxa"/>
          </w:tcPr>
          <w:p w14:paraId="38D3F229" w14:textId="77777777" w:rsidR="00DF5ACE" w:rsidRDefault="00DF5ACE">
            <w:pPr>
              <w:pStyle w:val="EmptyCellLayoutStyle"/>
              <w:spacing w:after="0" w:line="240" w:lineRule="auto"/>
            </w:pPr>
          </w:p>
        </w:tc>
        <w:tc>
          <w:tcPr>
            <w:tcW w:w="2534" w:type="dxa"/>
          </w:tcPr>
          <w:p w14:paraId="35FDDB3F" w14:textId="77777777" w:rsidR="00DF5ACE" w:rsidRDefault="00DF5ACE">
            <w:pPr>
              <w:pStyle w:val="EmptyCellLayoutStyle"/>
              <w:spacing w:after="0" w:line="240" w:lineRule="auto"/>
            </w:pPr>
          </w:p>
        </w:tc>
        <w:tc>
          <w:tcPr>
            <w:tcW w:w="179" w:type="dxa"/>
          </w:tcPr>
          <w:p w14:paraId="66D0DD3F" w14:textId="77777777" w:rsidR="00DF5ACE" w:rsidRDefault="00DF5ACE">
            <w:pPr>
              <w:pStyle w:val="EmptyCellLayoutStyle"/>
              <w:spacing w:after="0" w:line="240" w:lineRule="auto"/>
            </w:pPr>
          </w:p>
        </w:tc>
      </w:tr>
    </w:tbl>
    <w:p w14:paraId="134142C7" w14:textId="77777777" w:rsidR="00DF5ACE" w:rsidRDefault="00DF5ACE">
      <w:pPr>
        <w:spacing w:after="0" w:line="240" w:lineRule="auto"/>
      </w:pPr>
    </w:p>
    <w:sectPr w:rsidR="00DF5ACE">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482888958">
    <w:abstractNumId w:val="0"/>
  </w:num>
  <w:num w:numId="2" w16cid:durableId="1175803709">
    <w:abstractNumId w:val="1"/>
  </w:num>
  <w:num w:numId="3" w16cid:durableId="1228688123">
    <w:abstractNumId w:val="2"/>
  </w:num>
  <w:num w:numId="4" w16cid:durableId="1391465265">
    <w:abstractNumId w:val="3"/>
  </w:num>
  <w:num w:numId="5" w16cid:durableId="1322470539">
    <w:abstractNumId w:val="4"/>
  </w:num>
  <w:num w:numId="6" w16cid:durableId="1996102406">
    <w:abstractNumId w:val="5"/>
  </w:num>
  <w:num w:numId="7" w16cid:durableId="710963249">
    <w:abstractNumId w:val="6"/>
  </w:num>
  <w:num w:numId="8" w16cid:durableId="888493116">
    <w:abstractNumId w:val="7"/>
  </w:num>
  <w:num w:numId="9" w16cid:durableId="841897945">
    <w:abstractNumId w:val="8"/>
  </w:num>
  <w:num w:numId="10" w16cid:durableId="1987664624">
    <w:abstractNumId w:val="9"/>
  </w:num>
  <w:num w:numId="11" w16cid:durableId="1900165059">
    <w:abstractNumId w:val="10"/>
  </w:num>
  <w:num w:numId="12" w16cid:durableId="955062372">
    <w:abstractNumId w:val="11"/>
  </w:num>
  <w:num w:numId="13" w16cid:durableId="1183781048">
    <w:abstractNumId w:val="12"/>
  </w:num>
  <w:num w:numId="14" w16cid:durableId="1633441031">
    <w:abstractNumId w:val="13"/>
  </w:num>
  <w:num w:numId="15" w16cid:durableId="1107384759">
    <w:abstractNumId w:val="14"/>
  </w:num>
  <w:num w:numId="16" w16cid:durableId="1553032690">
    <w:abstractNumId w:val="15"/>
  </w:num>
  <w:num w:numId="17" w16cid:durableId="1012419378">
    <w:abstractNumId w:val="16"/>
  </w:num>
  <w:num w:numId="18" w16cid:durableId="1916235403">
    <w:abstractNumId w:val="17"/>
  </w:num>
  <w:num w:numId="19" w16cid:durableId="116416761">
    <w:abstractNumId w:val="18"/>
  </w:num>
  <w:num w:numId="20" w16cid:durableId="185795359">
    <w:abstractNumId w:val="19"/>
  </w:num>
  <w:num w:numId="21" w16cid:durableId="7825751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CE"/>
    <w:rsid w:val="000F6B73"/>
    <w:rsid w:val="003969A8"/>
    <w:rsid w:val="0063688C"/>
    <w:rsid w:val="00901FEA"/>
    <w:rsid w:val="00DF5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B2AB"/>
  <w15:docId w15:val="{C724E7DE-3D04-42DB-82E4-134B65BE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43973">
      <w:bodyDiv w:val="1"/>
      <w:marLeft w:val="0"/>
      <w:marRight w:val="0"/>
      <w:marTop w:val="0"/>
      <w:marBottom w:val="0"/>
      <w:divBdr>
        <w:top w:val="none" w:sz="0" w:space="0" w:color="auto"/>
        <w:left w:val="none" w:sz="0" w:space="0" w:color="auto"/>
        <w:bottom w:val="none" w:sz="0" w:space="0" w:color="auto"/>
        <w:right w:val="none" w:sz="0" w:space="0" w:color="auto"/>
      </w:divBdr>
    </w:div>
    <w:div w:id="1597979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1411</Words>
  <Characters>8044</Characters>
  <Application>Microsoft Office Word</Application>
  <DocSecurity>0</DocSecurity>
  <Lines>67</Lines>
  <Paragraphs>18</Paragraphs>
  <ScaleCrop>false</ScaleCrop>
  <Company>State Of Michigan</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Simon, Laura (MDOS)</dc:creator>
  <dc:description/>
  <cp:lastModifiedBy>Simon, Laura (MDOS)</cp:lastModifiedBy>
  <cp:revision>3</cp:revision>
  <dcterms:created xsi:type="dcterms:W3CDTF">2025-10-03T18:57:00Z</dcterms:created>
  <dcterms:modified xsi:type="dcterms:W3CDTF">2025-10-08T19:39:00Z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2025-10-03T18:56:30Z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c5d66ad8-2ecf-4896-a7b2-1671da50fa72</vt:lpwstr>
  </property>
  <property fmtid="{D5CDD505-2E9C-101B-9397-08002B2CF9AE}" pid="8" name="MSIP_Label_3a2fed65-62e7-46ea-af74-187e0c17143a_ContentBits">
    <vt:lpwstr>0</vt:lpwstr>
  </property>
  <property fmtid="{D5CDD505-2E9C-101B-9397-08002B2CF9AE}" pid="9" name="MSIP_Label_3a2fed65-62e7-46ea-af74-187e0c17143a_Tag">
    <vt:lpwstr>10, 0, 1, 1</vt:lpwstr>
  </property>
</Properties>
</file>